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algun Gothic Semilight"/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Sans Extra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BC73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724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83BA04EA"/>
    <w:lvl w:ilvl="0">
      <w:start w:val="1"/>
      <w:numFmt w:val="upperLetter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62B08B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4D2CAAE"/>
    <w:lvl w:ilvl="0">
      <w:start w:val="1"/>
      <w:numFmt w:val="bullet"/>
      <w:pStyle w:val="ListBullet3"/>
      <w:lvlText w:val=""/>
      <w:lvlJc w:val="left"/>
      <w:pPr>
        <w:tabs>
          <w:tab w:val="num" w:pos="-643"/>
        </w:tabs>
        <w:ind w:left="1003" w:hanging="283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60EAA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894EE873"/>
    <w:styleLink w:val="List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0000003"/>
    <w:multiLevelType w:val="multilevel"/>
    <w:tmpl w:val="894EE875"/>
    <w:styleLink w:val="List2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firstLine="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8"/>
    <w:multiLevelType w:val="multilevel"/>
    <w:tmpl w:val="894EE87A"/>
    <w:styleLink w:val="List6"/>
    <w:lvl w:ilvl="0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4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72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9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 w15:restartNumberingAfterBreak="0">
    <w:nsid w:val="0000000B"/>
    <w:multiLevelType w:val="multilevel"/>
    <w:tmpl w:val="894EE87D"/>
    <w:styleLink w:val="List8"/>
    <w:lvl w:ilvl="0">
      <w:start w:val="1"/>
      <w:numFmt w:val="bullet"/>
      <w:lvlText w:val="·"/>
      <w:lvlJc w:val="left"/>
      <w:pPr>
        <w:tabs>
          <w:tab w:val="num" w:pos="720"/>
        </w:tabs>
        <w:ind w:left="72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decimal"/>
      <w:isLgl/>
      <w:lvlText w:val="·.%2"/>
      <w:lvlJc w:val="left"/>
      <w:pPr>
        <w:tabs>
          <w:tab w:val="num" w:pos="720"/>
        </w:tabs>
        <w:ind w:left="72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·.%2.%3"/>
      <w:lvlJc w:val="left"/>
      <w:pPr>
        <w:tabs>
          <w:tab w:val="num" w:pos="720"/>
        </w:tabs>
        <w:ind w:left="72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·.%2.%3.%4"/>
      <w:lvlJc w:val="left"/>
      <w:pPr>
        <w:tabs>
          <w:tab w:val="num" w:pos="720"/>
        </w:tabs>
        <w:ind w:left="72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·.%2.%3.%4.%5"/>
      <w:lvlJc w:val="left"/>
      <w:pPr>
        <w:tabs>
          <w:tab w:val="num" w:pos="1080"/>
        </w:tabs>
        <w:ind w:left="1080" w:firstLine="72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·.%2.%3.%4.%5.%6"/>
      <w:lvlJc w:val="left"/>
      <w:pPr>
        <w:tabs>
          <w:tab w:val="num" w:pos="1440"/>
        </w:tabs>
        <w:ind w:left="1440" w:firstLine="7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·.%2.%3.%4.%5.%6.%7"/>
      <w:lvlJc w:val="left"/>
      <w:pPr>
        <w:tabs>
          <w:tab w:val="num" w:pos="1440"/>
        </w:tabs>
        <w:ind w:left="1440" w:firstLine="72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·.%2.%3.%4.%5.%6.%7.%8"/>
      <w:lvlJc w:val="left"/>
      <w:pPr>
        <w:tabs>
          <w:tab w:val="num" w:pos="1800"/>
        </w:tabs>
        <w:ind w:left="1800" w:firstLine="7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·.%2.%3.%4.%5.%6.%7.%8.%9"/>
      <w:lvlJc w:val="left"/>
      <w:pPr>
        <w:tabs>
          <w:tab w:val="num" w:pos="1800"/>
        </w:tabs>
        <w:ind w:left="1800" w:firstLine="72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0000000D"/>
    <w:multiLevelType w:val="multilevel"/>
    <w:tmpl w:val="894EE87F"/>
    <w:styleLink w:val="List9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firstLine="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F"/>
    <w:multiLevelType w:val="multilevel"/>
    <w:tmpl w:val="894EE881"/>
    <w:styleLink w:val="List10"/>
    <w:lvl w:ilvl="0">
      <w:start w:val="1"/>
      <w:numFmt w:val="bullet"/>
      <w:lvlText w:val="·"/>
      <w:lvlJc w:val="left"/>
      <w:pPr>
        <w:tabs>
          <w:tab w:val="num" w:pos="288"/>
        </w:tabs>
        <w:ind w:left="288" w:firstLine="432"/>
      </w:pPr>
      <w:rPr>
        <w:rFonts w:ascii="Lucida Grande" w:eastAsia="ヒラギノ角ゴ Pro W3" w:hAnsi="Symbol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2" w15:restartNumberingAfterBreak="0">
    <w:nsid w:val="00000011"/>
    <w:multiLevelType w:val="multilevel"/>
    <w:tmpl w:val="894EE883"/>
    <w:styleLink w:val="List1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 w15:restartNumberingAfterBreak="0">
    <w:nsid w:val="00000013"/>
    <w:multiLevelType w:val="multilevel"/>
    <w:tmpl w:val="894EE885"/>
    <w:styleLink w:val="List1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4" w15:restartNumberingAfterBreak="0">
    <w:nsid w:val="0000001A"/>
    <w:multiLevelType w:val="multilevel"/>
    <w:tmpl w:val="894EE88C"/>
    <w:styleLink w:val="List1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2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9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7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4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1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8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5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3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702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0000001D"/>
    <w:multiLevelType w:val="multilevel"/>
    <w:tmpl w:val="894EE88F"/>
    <w:styleLink w:val="List2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7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6" w15:restartNumberingAfterBreak="0">
    <w:nsid w:val="0000001F"/>
    <w:multiLevelType w:val="multilevel"/>
    <w:tmpl w:val="894EE891"/>
    <w:styleLink w:val="List2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 w15:restartNumberingAfterBreak="0">
    <w:nsid w:val="00000021"/>
    <w:multiLevelType w:val="multilevel"/>
    <w:tmpl w:val="894EE893"/>
    <w:styleLink w:val="List2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 w15:restartNumberingAfterBreak="0">
    <w:nsid w:val="0142611D"/>
    <w:multiLevelType w:val="multilevel"/>
    <w:tmpl w:val="CE369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1F30488"/>
    <w:multiLevelType w:val="hybridMultilevel"/>
    <w:tmpl w:val="CC627B6A"/>
    <w:lvl w:ilvl="0" w:tplc="CC7AE4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EA8861C">
      <w:start w:val="1"/>
      <w:numFmt w:val="bullet"/>
      <w:pStyle w:val="BlockText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2052761"/>
    <w:multiLevelType w:val="multilevel"/>
    <w:tmpl w:val="7B24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36B4339"/>
    <w:multiLevelType w:val="multilevel"/>
    <w:tmpl w:val="7B24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B851235"/>
    <w:multiLevelType w:val="hybridMultilevel"/>
    <w:tmpl w:val="30A24400"/>
    <w:lvl w:ilvl="0" w:tplc="03DECA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F445F6"/>
    <w:multiLevelType w:val="hybridMultilevel"/>
    <w:tmpl w:val="65C21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C887909"/>
    <w:multiLevelType w:val="multilevel"/>
    <w:tmpl w:val="EEEC9070"/>
    <w:styleLink w:val="Paragraph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F0B52A3"/>
    <w:multiLevelType w:val="hybridMultilevel"/>
    <w:tmpl w:val="E6D2A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FF71CA3"/>
    <w:multiLevelType w:val="hybridMultilevel"/>
    <w:tmpl w:val="11E4BD22"/>
    <w:lvl w:ilvl="0" w:tplc="37FACA4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60017E"/>
    <w:multiLevelType w:val="hybridMultilevel"/>
    <w:tmpl w:val="4F2825C4"/>
    <w:lvl w:ilvl="0" w:tplc="5D0C2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9C2DD6"/>
    <w:multiLevelType w:val="hybridMultilevel"/>
    <w:tmpl w:val="B988341A"/>
    <w:lvl w:ilvl="0" w:tplc="59C67A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679606D"/>
    <w:multiLevelType w:val="hybridMultilevel"/>
    <w:tmpl w:val="928A40F2"/>
    <w:lvl w:ilvl="0" w:tplc="EB9093BA">
      <w:start w:val="1"/>
      <w:numFmt w:val="decimal"/>
      <w:pStyle w:val="Style2"/>
      <w:lvlText w:val="%1."/>
      <w:lvlJc w:val="left"/>
      <w:pPr>
        <w:ind w:left="82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EC7BB7"/>
    <w:multiLevelType w:val="hybridMultilevel"/>
    <w:tmpl w:val="DAD81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B5A13CB"/>
    <w:multiLevelType w:val="hybridMultilevel"/>
    <w:tmpl w:val="F2125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C256C88"/>
    <w:multiLevelType w:val="hybridMultilevel"/>
    <w:tmpl w:val="CFF0B5DA"/>
    <w:lvl w:ilvl="0" w:tplc="0409000F">
      <w:start w:val="1"/>
      <w:numFmt w:val="decimal"/>
      <w:pStyle w:val="Listbullet2singlelin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2128D0"/>
    <w:multiLevelType w:val="hybridMultilevel"/>
    <w:tmpl w:val="FCB677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25DD4A91"/>
    <w:multiLevelType w:val="hybridMultilevel"/>
    <w:tmpl w:val="E742504A"/>
    <w:lvl w:ilvl="0" w:tplc="4210D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472B34"/>
    <w:multiLevelType w:val="hybridMultilevel"/>
    <w:tmpl w:val="4DB6936C"/>
    <w:lvl w:ilvl="0" w:tplc="8EB0725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0F02CD"/>
    <w:multiLevelType w:val="hybridMultilevel"/>
    <w:tmpl w:val="0B74D1B0"/>
    <w:lvl w:ilvl="0" w:tplc="D0F25212">
      <w:start w:val="1"/>
      <w:numFmt w:val="decimal"/>
      <w:lvlText w:val="%1."/>
      <w:lvlJc w:val="left"/>
      <w:pPr>
        <w:ind w:left="1800" w:hanging="360"/>
      </w:pPr>
      <w:rPr>
        <w:color w:val="auto"/>
        <w:sz w:val="18"/>
        <w:szCs w:val="18"/>
      </w:r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>
      <w:start w:val="1"/>
      <w:numFmt w:val="lowerRoman"/>
      <w:lvlText w:val="%3."/>
      <w:lvlJc w:val="right"/>
      <w:pPr>
        <w:ind w:left="3240" w:hanging="180"/>
      </w:pPr>
    </w:lvl>
    <w:lvl w:ilvl="3" w:tplc="4809000F">
      <w:start w:val="1"/>
      <w:numFmt w:val="decimal"/>
      <w:lvlText w:val="%4."/>
      <w:lvlJc w:val="left"/>
      <w:pPr>
        <w:ind w:left="3960" w:hanging="360"/>
      </w:pPr>
    </w:lvl>
    <w:lvl w:ilvl="4" w:tplc="48090019">
      <w:start w:val="1"/>
      <w:numFmt w:val="lowerLetter"/>
      <w:lvlText w:val="%5."/>
      <w:lvlJc w:val="left"/>
      <w:pPr>
        <w:ind w:left="4680" w:hanging="360"/>
      </w:pPr>
    </w:lvl>
    <w:lvl w:ilvl="5" w:tplc="4809001B">
      <w:start w:val="1"/>
      <w:numFmt w:val="lowerRoman"/>
      <w:lvlText w:val="%6."/>
      <w:lvlJc w:val="right"/>
      <w:pPr>
        <w:ind w:left="5400" w:hanging="180"/>
      </w:pPr>
    </w:lvl>
    <w:lvl w:ilvl="6" w:tplc="4809000F">
      <w:start w:val="1"/>
      <w:numFmt w:val="decimal"/>
      <w:lvlText w:val="%7."/>
      <w:lvlJc w:val="left"/>
      <w:pPr>
        <w:ind w:left="6120" w:hanging="360"/>
      </w:pPr>
    </w:lvl>
    <w:lvl w:ilvl="7" w:tplc="48090019">
      <w:start w:val="1"/>
      <w:numFmt w:val="lowerLetter"/>
      <w:lvlText w:val="%8."/>
      <w:lvlJc w:val="left"/>
      <w:pPr>
        <w:ind w:left="6840" w:hanging="360"/>
      </w:pPr>
    </w:lvl>
    <w:lvl w:ilvl="8" w:tplc="4809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0F7203D"/>
    <w:multiLevelType w:val="hybridMultilevel"/>
    <w:tmpl w:val="F6861C10"/>
    <w:lvl w:ilvl="0" w:tplc="7206B29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3EC2E7D"/>
    <w:multiLevelType w:val="hybridMultilevel"/>
    <w:tmpl w:val="4F2825C4"/>
    <w:lvl w:ilvl="0" w:tplc="5D0C2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9472BA"/>
    <w:multiLevelType w:val="hybridMultilevel"/>
    <w:tmpl w:val="31C6FE50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6A64A5"/>
    <w:multiLevelType w:val="hybridMultilevel"/>
    <w:tmpl w:val="BC5EF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1" w15:restartNumberingAfterBreak="0">
    <w:nsid w:val="40891227"/>
    <w:multiLevelType w:val="hybridMultilevel"/>
    <w:tmpl w:val="0B62F6A0"/>
    <w:lvl w:ilvl="0" w:tplc="E390C8C6">
      <w:start w:val="1"/>
      <w:numFmt w:val="decimal"/>
      <w:pStyle w:val="Listbulletsingleline"/>
      <w:lvlText w:val="%1."/>
      <w:lvlJc w:val="left"/>
      <w:pPr>
        <w:ind w:left="1080" w:hanging="720"/>
      </w:pPr>
      <w:rPr>
        <w:rFonts w:cs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984E2A"/>
    <w:multiLevelType w:val="hybridMultilevel"/>
    <w:tmpl w:val="840EA428"/>
    <w:lvl w:ilvl="0" w:tplc="09EAB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72C4" w:themeColor="accent1"/>
      </w:rPr>
    </w:lvl>
    <w:lvl w:ilvl="1" w:tplc="02282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F00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AC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AA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F0A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AC0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E9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4E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43FA15FE"/>
    <w:multiLevelType w:val="hybridMultilevel"/>
    <w:tmpl w:val="D7B8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244A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44790C32"/>
    <w:multiLevelType w:val="hybridMultilevel"/>
    <w:tmpl w:val="20B059B4"/>
    <w:lvl w:ilvl="0" w:tplc="A306C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E5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E3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4C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A0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49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546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CA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0A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47A67E22"/>
    <w:multiLevelType w:val="multilevel"/>
    <w:tmpl w:val="7B24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958717B"/>
    <w:multiLevelType w:val="hybridMultilevel"/>
    <w:tmpl w:val="35101E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ECEA8D6A">
      <w:start w:val="1"/>
      <w:numFmt w:val="decimal"/>
      <w:lvlText w:val="%3."/>
      <w:lvlJc w:val="left"/>
      <w:pPr>
        <w:ind w:left="41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4AE1685A"/>
    <w:multiLevelType w:val="hybridMultilevel"/>
    <w:tmpl w:val="0602BB70"/>
    <w:lvl w:ilvl="0" w:tplc="1D0EE130">
      <w:start w:val="3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34251F"/>
    <w:multiLevelType w:val="hybridMultilevel"/>
    <w:tmpl w:val="AED0E7E6"/>
    <w:lvl w:ilvl="0" w:tplc="2ABCE5F8">
      <w:start w:val="1"/>
      <w:numFmt w:val="bullet"/>
      <w:pStyle w:val="Exhibit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295CA3"/>
    <w:multiLevelType w:val="hybridMultilevel"/>
    <w:tmpl w:val="27B006DA"/>
    <w:lvl w:ilvl="0" w:tplc="FEA2165E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CA3C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8229C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6676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DC07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BC692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D695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0059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9206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617596"/>
    <w:multiLevelType w:val="hybridMultilevel"/>
    <w:tmpl w:val="8378FF22"/>
    <w:lvl w:ilvl="0" w:tplc="92180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9D5951"/>
    <w:multiLevelType w:val="hybridMultilevel"/>
    <w:tmpl w:val="6582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B6696A"/>
    <w:multiLevelType w:val="hybridMultilevel"/>
    <w:tmpl w:val="1354FD9A"/>
    <w:lvl w:ilvl="0" w:tplc="0B622A9C">
      <w:start w:val="1"/>
      <w:numFmt w:val="decimal"/>
      <w:pStyle w:val="APECFormnumbered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C541EE"/>
    <w:multiLevelType w:val="hybridMultilevel"/>
    <w:tmpl w:val="0E982E8C"/>
    <w:lvl w:ilvl="0" w:tplc="FF981A4C">
      <w:start w:val="1"/>
      <w:numFmt w:val="bullet"/>
      <w:lvlText w:val="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color w:val="4472C4" w:themeColor="accent1"/>
        <w:lang w:val="en-GB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3A2902"/>
    <w:multiLevelType w:val="hybridMultilevel"/>
    <w:tmpl w:val="ED58E2EE"/>
    <w:lvl w:ilvl="0" w:tplc="48F2CDAA">
      <w:start w:val="1"/>
      <w:numFmt w:val="bullet"/>
      <w:pStyle w:val="Tablebullet"/>
      <w:lvlText w:val=""/>
      <w:lvlJc w:val="left"/>
      <w:pPr>
        <w:tabs>
          <w:tab w:val="num" w:pos="101"/>
        </w:tabs>
        <w:ind w:left="101" w:hanging="101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4829B8"/>
    <w:multiLevelType w:val="multilevel"/>
    <w:tmpl w:val="C4660F08"/>
    <w:lvl w:ilvl="0">
      <w:start w:val="1"/>
      <w:numFmt w:val="lowerRoman"/>
      <w:pStyle w:val="Item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80598B"/>
    <w:multiLevelType w:val="hybridMultilevel"/>
    <w:tmpl w:val="8AFE9292"/>
    <w:lvl w:ilvl="0" w:tplc="88C0D1A8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513" w:hanging="360"/>
      </w:pPr>
    </w:lvl>
    <w:lvl w:ilvl="2" w:tplc="4809001B" w:tentative="1">
      <w:start w:val="1"/>
      <w:numFmt w:val="lowerRoman"/>
      <w:lvlText w:val="%3."/>
      <w:lvlJc w:val="right"/>
      <w:pPr>
        <w:ind w:left="1233" w:hanging="180"/>
      </w:pPr>
    </w:lvl>
    <w:lvl w:ilvl="3" w:tplc="4809000F" w:tentative="1">
      <w:start w:val="1"/>
      <w:numFmt w:val="decimal"/>
      <w:lvlText w:val="%4."/>
      <w:lvlJc w:val="left"/>
      <w:pPr>
        <w:ind w:left="1953" w:hanging="360"/>
      </w:pPr>
    </w:lvl>
    <w:lvl w:ilvl="4" w:tplc="48090019" w:tentative="1">
      <w:start w:val="1"/>
      <w:numFmt w:val="lowerLetter"/>
      <w:lvlText w:val="%5."/>
      <w:lvlJc w:val="left"/>
      <w:pPr>
        <w:ind w:left="2673" w:hanging="360"/>
      </w:pPr>
    </w:lvl>
    <w:lvl w:ilvl="5" w:tplc="4809001B" w:tentative="1">
      <w:start w:val="1"/>
      <w:numFmt w:val="lowerRoman"/>
      <w:lvlText w:val="%6."/>
      <w:lvlJc w:val="right"/>
      <w:pPr>
        <w:ind w:left="3393" w:hanging="180"/>
      </w:pPr>
    </w:lvl>
    <w:lvl w:ilvl="6" w:tplc="4809000F" w:tentative="1">
      <w:start w:val="1"/>
      <w:numFmt w:val="decimal"/>
      <w:lvlText w:val="%7."/>
      <w:lvlJc w:val="left"/>
      <w:pPr>
        <w:ind w:left="4113" w:hanging="360"/>
      </w:pPr>
    </w:lvl>
    <w:lvl w:ilvl="7" w:tplc="48090019" w:tentative="1">
      <w:start w:val="1"/>
      <w:numFmt w:val="lowerLetter"/>
      <w:lvlText w:val="%8."/>
      <w:lvlJc w:val="left"/>
      <w:pPr>
        <w:ind w:left="4833" w:hanging="360"/>
      </w:pPr>
    </w:lvl>
    <w:lvl w:ilvl="8" w:tplc="4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8" w15:restartNumberingAfterBreak="0">
    <w:nsid w:val="67865F15"/>
    <w:multiLevelType w:val="hybridMultilevel"/>
    <w:tmpl w:val="5CCA2C2E"/>
    <w:lvl w:ilvl="0" w:tplc="6F3CC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6256A8"/>
    <w:multiLevelType w:val="hybridMultilevel"/>
    <w:tmpl w:val="85127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EA53C1"/>
    <w:multiLevelType w:val="multilevel"/>
    <w:tmpl w:val="3AD44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GBregulartext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F805588"/>
    <w:multiLevelType w:val="hybridMultilevel"/>
    <w:tmpl w:val="3E465020"/>
    <w:lvl w:ilvl="0" w:tplc="FFFFFFFF">
      <w:start w:val="1"/>
      <w:numFmt w:val="bullet"/>
      <w:pStyle w:val="APEC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940EB6"/>
    <w:multiLevelType w:val="hybridMultilevel"/>
    <w:tmpl w:val="FAEA88F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3" w15:restartNumberingAfterBreak="0">
    <w:nsid w:val="719E1B0D"/>
    <w:multiLevelType w:val="hybridMultilevel"/>
    <w:tmpl w:val="4F2825C4"/>
    <w:lvl w:ilvl="0" w:tplc="5D0C2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6D209E"/>
    <w:multiLevelType w:val="multilevel"/>
    <w:tmpl w:val="09C2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6FA20EC"/>
    <w:multiLevelType w:val="hybridMultilevel"/>
    <w:tmpl w:val="4C62A334"/>
    <w:lvl w:ilvl="0" w:tplc="313880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A07206D"/>
    <w:multiLevelType w:val="hybridMultilevel"/>
    <w:tmpl w:val="4F2825C4"/>
    <w:lvl w:ilvl="0" w:tplc="5D0C2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7F0104"/>
    <w:multiLevelType w:val="hybridMultilevel"/>
    <w:tmpl w:val="4F2825C4"/>
    <w:lvl w:ilvl="0" w:tplc="5D0C2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140F66"/>
    <w:multiLevelType w:val="hybridMultilevel"/>
    <w:tmpl w:val="0350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2"/>
  </w:num>
  <w:num w:numId="3">
    <w:abstractNumId w:val="5"/>
  </w:num>
  <w:num w:numId="4">
    <w:abstractNumId w:val="50"/>
  </w:num>
  <w:num w:numId="5">
    <w:abstractNumId w:val="49"/>
  </w:num>
  <w:num w:numId="6">
    <w:abstractNumId w:val="4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55"/>
  </w:num>
  <w:num w:numId="13">
    <w:abstractNumId w:val="19"/>
  </w:num>
  <w:num w:numId="14">
    <w:abstractNumId w:val="22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60"/>
  </w:num>
  <w:num w:numId="28">
    <w:abstractNumId w:val="24"/>
  </w:num>
  <w:num w:numId="29">
    <w:abstractNumId w:val="61"/>
  </w:num>
  <w:num w:numId="30">
    <w:abstractNumId w:val="53"/>
  </w:num>
  <w:num w:numId="31">
    <w:abstractNumId w:val="31"/>
  </w:num>
  <w:num w:numId="32">
    <w:abstractNumId w:val="47"/>
  </w:num>
  <w:num w:numId="33">
    <w:abstractNumId w:val="65"/>
  </w:num>
  <w:num w:numId="34">
    <w:abstractNumId w:val="56"/>
  </w:num>
  <w:num w:numId="35">
    <w:abstractNumId w:val="57"/>
  </w:num>
  <w:num w:numId="36">
    <w:abstractNumId w:val="36"/>
  </w:num>
  <w:num w:numId="37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</w:num>
  <w:num w:numId="40">
    <w:abstractNumId w:val="63"/>
  </w:num>
  <w:num w:numId="41">
    <w:abstractNumId w:val="66"/>
  </w:num>
  <w:num w:numId="42">
    <w:abstractNumId w:val="52"/>
  </w:num>
  <w:num w:numId="43">
    <w:abstractNumId w:val="40"/>
  </w:num>
  <w:num w:numId="44">
    <w:abstractNumId w:val="62"/>
  </w:num>
  <w:num w:numId="45">
    <w:abstractNumId w:val="27"/>
  </w:num>
  <w:num w:numId="46">
    <w:abstractNumId w:val="38"/>
  </w:num>
  <w:num w:numId="47">
    <w:abstractNumId w:val="67"/>
  </w:num>
  <w:num w:numId="48">
    <w:abstractNumId w:val="51"/>
  </w:num>
  <w:num w:numId="49">
    <w:abstractNumId w:val="28"/>
  </w:num>
  <w:num w:numId="50">
    <w:abstractNumId w:val="33"/>
  </w:num>
  <w:num w:numId="51">
    <w:abstractNumId w:val="59"/>
  </w:num>
  <w:num w:numId="52">
    <w:abstractNumId w:val="29"/>
  </w:num>
  <w:num w:numId="53">
    <w:abstractNumId w:val="64"/>
  </w:num>
  <w:num w:numId="54">
    <w:abstractNumId w:val="18"/>
  </w:num>
  <w:num w:numId="55">
    <w:abstractNumId w:val="21"/>
  </w:num>
  <w:num w:numId="56">
    <w:abstractNumId w:val="20"/>
  </w:num>
  <w:num w:numId="57">
    <w:abstractNumId w:val="43"/>
  </w:num>
  <w:num w:numId="58">
    <w:abstractNumId w:val="23"/>
  </w:num>
  <w:num w:numId="59">
    <w:abstractNumId w:val="30"/>
  </w:num>
  <w:num w:numId="60">
    <w:abstractNumId w:val="54"/>
  </w:num>
  <w:num w:numId="61">
    <w:abstractNumId w:val="34"/>
  </w:num>
  <w:num w:numId="62">
    <w:abstractNumId w:val="42"/>
  </w:num>
  <w:num w:numId="63">
    <w:abstractNumId w:val="45"/>
  </w:num>
  <w:num w:numId="64">
    <w:abstractNumId w:val="46"/>
  </w:num>
  <w:num w:numId="65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5"/>
  </w:num>
  <w:num w:numId="67">
    <w:abstractNumId w:val="25"/>
  </w:num>
  <w:num w:numId="68">
    <w:abstractNumId w:val="37"/>
  </w:num>
  <w:num w:numId="69">
    <w:abstractNumId w:val="3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55"/>
    <w:rsid w:val="00000B25"/>
    <w:rsid w:val="0000135D"/>
    <w:rsid w:val="00050CDA"/>
    <w:rsid w:val="00071569"/>
    <w:rsid w:val="000A0A0C"/>
    <w:rsid w:val="000A0E47"/>
    <w:rsid w:val="000A57F8"/>
    <w:rsid w:val="00146542"/>
    <w:rsid w:val="001A6195"/>
    <w:rsid w:val="001D195B"/>
    <w:rsid w:val="0024160A"/>
    <w:rsid w:val="00267F88"/>
    <w:rsid w:val="003640BB"/>
    <w:rsid w:val="00390B28"/>
    <w:rsid w:val="00392037"/>
    <w:rsid w:val="003D1547"/>
    <w:rsid w:val="00430654"/>
    <w:rsid w:val="00515BFA"/>
    <w:rsid w:val="005434BA"/>
    <w:rsid w:val="00574BD4"/>
    <w:rsid w:val="00677BF8"/>
    <w:rsid w:val="00691359"/>
    <w:rsid w:val="007345F3"/>
    <w:rsid w:val="007527CF"/>
    <w:rsid w:val="007938FC"/>
    <w:rsid w:val="007A1227"/>
    <w:rsid w:val="007B7EDD"/>
    <w:rsid w:val="007E2C90"/>
    <w:rsid w:val="008128B3"/>
    <w:rsid w:val="0091711F"/>
    <w:rsid w:val="009212C3"/>
    <w:rsid w:val="00930855"/>
    <w:rsid w:val="009A65CC"/>
    <w:rsid w:val="00B02194"/>
    <w:rsid w:val="00B567D7"/>
    <w:rsid w:val="00B67E2D"/>
    <w:rsid w:val="00B9584F"/>
    <w:rsid w:val="00BF1F0D"/>
    <w:rsid w:val="00C237C8"/>
    <w:rsid w:val="00C4319C"/>
    <w:rsid w:val="00CE77A3"/>
    <w:rsid w:val="00D65483"/>
    <w:rsid w:val="00D66D38"/>
    <w:rsid w:val="00F773AD"/>
    <w:rsid w:val="00F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CFF91"/>
  <w15:chartTrackingRefBased/>
  <w15:docId w15:val="{3B979541-08EE-4CAA-86D1-DBA0DB90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855"/>
    <w:pPr>
      <w:spacing w:after="200" w:line="276" w:lineRule="auto"/>
    </w:pPr>
  </w:style>
  <w:style w:type="paragraph" w:styleId="Heading1">
    <w:name w:val="heading 1"/>
    <w:next w:val="Heading2"/>
    <w:link w:val="Heading1Char"/>
    <w:qFormat/>
    <w:rsid w:val="00930855"/>
    <w:pPr>
      <w:keepNext/>
      <w:suppressAutoHyphens/>
      <w:spacing w:before="240" w:after="0" w:line="720" w:lineRule="exact"/>
      <w:ind w:right="576"/>
      <w:outlineLvl w:val="0"/>
    </w:pPr>
    <w:rPr>
      <w:rFonts w:ascii="Arial" w:eastAsia="PMingLiU" w:hAnsi="Arial" w:cs="Times New Roman"/>
      <w:b/>
      <w:spacing w:val="-20"/>
      <w:sz w:val="56"/>
      <w:szCs w:val="60"/>
    </w:rPr>
  </w:style>
  <w:style w:type="paragraph" w:styleId="Heading2">
    <w:name w:val="heading 2"/>
    <w:next w:val="Normal"/>
    <w:link w:val="Heading2Char"/>
    <w:qFormat/>
    <w:rsid w:val="00930855"/>
    <w:pPr>
      <w:keepNext/>
      <w:spacing w:before="120" w:after="0" w:line="320" w:lineRule="atLeast"/>
      <w:outlineLvl w:val="1"/>
    </w:pPr>
    <w:rPr>
      <w:rFonts w:ascii="Arial" w:eastAsia="PMingLiU" w:hAnsi="Arial" w:cs="Times New Roman"/>
      <w:b/>
      <w:kern w:val="22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30855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9308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Heading4"/>
    <w:next w:val="Normal"/>
    <w:link w:val="Heading5Char"/>
    <w:qFormat/>
    <w:rsid w:val="00930855"/>
    <w:pPr>
      <w:keepLines w:val="0"/>
      <w:suppressAutoHyphens/>
      <w:spacing w:before="400" w:after="120" w:line="240" w:lineRule="atLeast"/>
      <w:outlineLvl w:val="4"/>
    </w:pPr>
    <w:rPr>
      <w:rFonts w:ascii="GillSans" w:eastAsia="PMingLiU" w:hAnsi="GillSans" w:cs="Times New Roman"/>
      <w:b w:val="0"/>
      <w:bCs w:val="0"/>
      <w:i w:val="0"/>
      <w:iCs w:val="0"/>
      <w:color w:val="auto"/>
      <w:sz w:val="24"/>
      <w:szCs w:val="18"/>
    </w:rPr>
  </w:style>
  <w:style w:type="paragraph" w:styleId="Heading6">
    <w:name w:val="heading 6"/>
    <w:basedOn w:val="Heading5"/>
    <w:link w:val="Heading6Char"/>
    <w:qFormat/>
    <w:rsid w:val="00930855"/>
    <w:pPr>
      <w:numPr>
        <w:ilvl w:val="5"/>
        <w:numId w:val="6"/>
      </w:numPr>
      <w:tabs>
        <w:tab w:val="clear" w:pos="1152"/>
        <w:tab w:val="num" w:pos="1080"/>
      </w:tabs>
      <w:spacing w:after="0"/>
      <w:ind w:left="1080" w:hanging="3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930855"/>
    <w:pPr>
      <w:numPr>
        <w:ilvl w:val="6"/>
        <w:numId w:val="6"/>
      </w:numPr>
      <w:tabs>
        <w:tab w:val="clear" w:pos="1296"/>
        <w:tab w:val="num" w:pos="1080"/>
      </w:tabs>
      <w:spacing w:after="240" w:line="300" w:lineRule="atLeast"/>
      <w:ind w:left="1080" w:hanging="360"/>
      <w:outlineLvl w:val="6"/>
    </w:pPr>
    <w:rPr>
      <w:rFonts w:ascii="Times New Roman" w:eastAsia="PMingLiU" w:hAnsi="Times New Roman" w:cs="Times New Roman"/>
      <w:b/>
      <w:i/>
      <w:sz w:val="20"/>
    </w:rPr>
  </w:style>
  <w:style w:type="paragraph" w:styleId="Heading8">
    <w:name w:val="heading 8"/>
    <w:basedOn w:val="Normal"/>
    <w:next w:val="Normal"/>
    <w:link w:val="Heading8Char"/>
    <w:qFormat/>
    <w:rsid w:val="00930855"/>
    <w:pPr>
      <w:numPr>
        <w:ilvl w:val="7"/>
        <w:numId w:val="6"/>
      </w:numPr>
      <w:tabs>
        <w:tab w:val="clear" w:pos="1440"/>
        <w:tab w:val="num" w:pos="1080"/>
      </w:tabs>
      <w:spacing w:after="240" w:line="300" w:lineRule="atLeast"/>
      <w:ind w:left="1080" w:hanging="360"/>
      <w:outlineLvl w:val="7"/>
    </w:pPr>
    <w:rPr>
      <w:rFonts w:ascii="Times New Roman" w:eastAsia="PMingLiU" w:hAnsi="Times New Roman" w:cs="Times New Roman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930855"/>
    <w:pPr>
      <w:numPr>
        <w:ilvl w:val="8"/>
        <w:numId w:val="6"/>
      </w:numPr>
      <w:tabs>
        <w:tab w:val="clear" w:pos="1584"/>
        <w:tab w:val="num" w:pos="1080"/>
      </w:tabs>
      <w:spacing w:after="240" w:line="300" w:lineRule="atLeast"/>
      <w:ind w:left="1080" w:hanging="360"/>
      <w:outlineLvl w:val="8"/>
    </w:pPr>
    <w:rPr>
      <w:rFonts w:ascii="Times New Roman" w:eastAsia="PMingLiU" w:hAnsi="Times New Roman" w:cs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0855"/>
    <w:rPr>
      <w:rFonts w:ascii="Arial" w:eastAsia="PMingLiU" w:hAnsi="Arial" w:cs="Times New Roman"/>
      <w:b/>
      <w:spacing w:val="-20"/>
      <w:sz w:val="56"/>
      <w:szCs w:val="60"/>
    </w:rPr>
  </w:style>
  <w:style w:type="character" w:customStyle="1" w:styleId="Heading2Char">
    <w:name w:val="Heading 2 Char"/>
    <w:basedOn w:val="DefaultParagraphFont"/>
    <w:link w:val="Heading2"/>
    <w:rsid w:val="00930855"/>
    <w:rPr>
      <w:rFonts w:ascii="Arial" w:eastAsia="PMingLiU" w:hAnsi="Arial" w:cs="Times New Roman"/>
      <w:b/>
      <w:kern w:val="2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930855"/>
    <w:rPr>
      <w:rFonts w:ascii="Arial" w:eastAsiaTheme="majorEastAsia" w:hAnsi="Arial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rsid w:val="0093085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rsid w:val="00930855"/>
    <w:rPr>
      <w:rFonts w:ascii="GillSans" w:eastAsia="PMingLiU" w:hAnsi="GillSans" w:cs="Times New Roman"/>
      <w:sz w:val="24"/>
      <w:szCs w:val="18"/>
    </w:rPr>
  </w:style>
  <w:style w:type="character" w:customStyle="1" w:styleId="Heading6Char">
    <w:name w:val="Heading 6 Char"/>
    <w:basedOn w:val="DefaultParagraphFont"/>
    <w:link w:val="Heading6"/>
    <w:rsid w:val="00930855"/>
    <w:rPr>
      <w:rFonts w:ascii="GillSans" w:eastAsia="PMingLiU" w:hAnsi="GillSans" w:cs="Times New Roman"/>
      <w:i/>
      <w:sz w:val="24"/>
      <w:szCs w:val="18"/>
    </w:rPr>
  </w:style>
  <w:style w:type="character" w:customStyle="1" w:styleId="Heading7Char">
    <w:name w:val="Heading 7 Char"/>
    <w:basedOn w:val="DefaultParagraphFont"/>
    <w:link w:val="Heading7"/>
    <w:rsid w:val="00930855"/>
    <w:rPr>
      <w:rFonts w:ascii="Times New Roman" w:eastAsia="PMingLiU" w:hAnsi="Times New Roman" w:cs="Times New Roman"/>
      <w:b/>
      <w:i/>
      <w:sz w:val="20"/>
    </w:rPr>
  </w:style>
  <w:style w:type="character" w:customStyle="1" w:styleId="Heading8Char">
    <w:name w:val="Heading 8 Char"/>
    <w:basedOn w:val="DefaultParagraphFont"/>
    <w:link w:val="Heading8"/>
    <w:rsid w:val="00930855"/>
    <w:rPr>
      <w:rFonts w:ascii="Times New Roman" w:eastAsia="PMingLiU" w:hAnsi="Times New Roman" w:cs="Times New Roman"/>
      <w:i/>
      <w:sz w:val="20"/>
    </w:rPr>
  </w:style>
  <w:style w:type="character" w:customStyle="1" w:styleId="Heading9Char">
    <w:name w:val="Heading 9 Char"/>
    <w:basedOn w:val="DefaultParagraphFont"/>
    <w:link w:val="Heading9"/>
    <w:rsid w:val="00930855"/>
    <w:rPr>
      <w:rFonts w:ascii="Times New Roman" w:eastAsia="PMingLiU" w:hAnsi="Times New Roman" w:cs="Times New Roman"/>
      <w:i/>
      <w:sz w:val="20"/>
    </w:rPr>
  </w:style>
  <w:style w:type="paragraph" w:styleId="Header">
    <w:name w:val="header"/>
    <w:basedOn w:val="Normal"/>
    <w:link w:val="HeaderChar"/>
    <w:uiPriority w:val="99"/>
    <w:rsid w:val="00930855"/>
    <w:pPr>
      <w:tabs>
        <w:tab w:val="right" w:pos="8190"/>
      </w:tabs>
      <w:spacing w:after="240" w:line="300" w:lineRule="atLeast"/>
    </w:pPr>
    <w:rPr>
      <w:rFonts w:ascii="Arial" w:eastAsia="PMingLiU" w:hAnsi="Arial" w:cs="Times New Roman"/>
      <w:b/>
      <w:smallCaps/>
      <w:spacing w:val="2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30855"/>
    <w:rPr>
      <w:rFonts w:ascii="Arial" w:eastAsia="PMingLiU" w:hAnsi="Arial" w:cs="Times New Roman"/>
      <w:b/>
      <w:smallCaps/>
      <w:spacing w:val="20"/>
      <w:sz w:val="16"/>
      <w:szCs w:val="16"/>
    </w:rPr>
  </w:style>
  <w:style w:type="paragraph" w:styleId="ListBullet">
    <w:name w:val="List Bullet"/>
    <w:basedOn w:val="Normal"/>
    <w:qFormat/>
    <w:rsid w:val="00930855"/>
    <w:pPr>
      <w:spacing w:after="120" w:line="300" w:lineRule="atLeast"/>
    </w:pPr>
    <w:rPr>
      <w:rFonts w:ascii="Times New Roman" w:eastAsia="PMingLiU" w:hAnsi="Times New Roman" w:cs="Times New Roman"/>
      <w:u w:color="FFFFFF"/>
    </w:rPr>
  </w:style>
  <w:style w:type="character" w:styleId="Hyperlink">
    <w:name w:val="Hyperlink"/>
    <w:uiPriority w:val="99"/>
    <w:rsid w:val="00930855"/>
    <w:rPr>
      <w:rFonts w:ascii="Arial" w:hAnsi="Arial"/>
      <w:color w:val="0000FF"/>
      <w:sz w:val="20"/>
      <w:u w:val="single"/>
    </w:rPr>
  </w:style>
  <w:style w:type="paragraph" w:styleId="ListContinue">
    <w:name w:val="List Continue"/>
    <w:basedOn w:val="Normal"/>
    <w:rsid w:val="00930855"/>
    <w:pPr>
      <w:spacing w:before="120" w:after="180" w:line="300" w:lineRule="atLeast"/>
    </w:pPr>
    <w:rPr>
      <w:rFonts w:ascii="Times New Roman" w:eastAsia="PMingLiU" w:hAnsi="Times New Roman" w:cs="Times New Roman"/>
    </w:rPr>
  </w:style>
  <w:style w:type="paragraph" w:customStyle="1" w:styleId="GenderQuestion">
    <w:name w:val="Gender Question"/>
    <w:basedOn w:val="Normal"/>
    <w:qFormat/>
    <w:rsid w:val="00930855"/>
    <w:pPr>
      <w:keepNext/>
      <w:pBdr>
        <w:bottom w:val="single" w:sz="4" w:space="1" w:color="auto"/>
      </w:pBdr>
      <w:spacing w:before="240" w:after="120" w:line="300" w:lineRule="atLeast"/>
    </w:pPr>
    <w:rPr>
      <w:rFonts w:ascii="Times New Roman" w:eastAsia="PMingLiU" w:hAnsi="Times New Roman" w:cs="Times New Roman"/>
      <w:b/>
      <w:smallCaps/>
      <w:szCs w:val="24"/>
    </w:rPr>
  </w:style>
  <w:style w:type="paragraph" w:styleId="ListBullet2">
    <w:name w:val="List Bullet 2"/>
    <w:basedOn w:val="Normal"/>
    <w:unhideWhenUsed/>
    <w:qFormat/>
    <w:rsid w:val="00930855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1"/>
    <w:semiHidden/>
    <w:rsid w:val="00930855"/>
    <w:pPr>
      <w:spacing w:after="240" w:line="320" w:lineRule="exact"/>
      <w:jc w:val="both"/>
    </w:pPr>
    <w:rPr>
      <w:rFonts w:ascii="Tahoma" w:eastAsia="PMingLiU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930855"/>
    <w:rPr>
      <w:rFonts w:ascii="Segoe UI" w:hAnsi="Segoe UI" w:cs="Segoe UI"/>
      <w:sz w:val="18"/>
      <w:szCs w:val="18"/>
    </w:rPr>
  </w:style>
  <w:style w:type="paragraph" w:customStyle="1" w:styleId="Normalhalflineafter">
    <w:name w:val="Normal half line after"/>
    <w:basedOn w:val="Normal"/>
    <w:qFormat/>
    <w:rsid w:val="00930855"/>
    <w:pPr>
      <w:spacing w:after="120" w:line="300" w:lineRule="atLeast"/>
    </w:pPr>
    <w:rPr>
      <w:rFonts w:ascii="Times New Roman" w:eastAsia="PMingLiU" w:hAnsi="Times New Roman" w:cs="Times New Roman"/>
    </w:rPr>
  </w:style>
  <w:style w:type="paragraph" w:styleId="FootnoteText">
    <w:name w:val="footnote text"/>
    <w:link w:val="FootnoteTextChar"/>
    <w:semiHidden/>
    <w:rsid w:val="00930855"/>
    <w:pPr>
      <w:spacing w:after="100" w:line="220" w:lineRule="atLeast"/>
      <w:ind w:firstLine="144"/>
    </w:pPr>
    <w:rPr>
      <w:rFonts w:ascii="Adobe Garamond Pro" w:eastAsia="PMingLiU" w:hAnsi="Adobe Garamond Pro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855"/>
    <w:rPr>
      <w:rFonts w:ascii="Adobe Garamond Pro" w:eastAsia="PMingLiU" w:hAnsi="Adobe Garamond Pro" w:cs="Times New Roman"/>
      <w:sz w:val="20"/>
      <w:szCs w:val="20"/>
    </w:rPr>
  </w:style>
  <w:style w:type="character" w:styleId="FootnoteReference">
    <w:name w:val="footnote reference"/>
    <w:semiHidden/>
    <w:rsid w:val="00930855"/>
    <w:rPr>
      <w:rFonts w:ascii="Adobe Garamond Pro" w:hAnsi="Adobe Garamond Pro"/>
      <w:position w:val="6"/>
      <w:sz w:val="16"/>
      <w:szCs w:val="15"/>
      <w:vertAlign w:val="baseline"/>
    </w:rPr>
  </w:style>
  <w:style w:type="paragraph" w:customStyle="1" w:styleId="Normalhalflinebefore">
    <w:name w:val="Normal half line before"/>
    <w:basedOn w:val="Normal"/>
    <w:rsid w:val="00930855"/>
    <w:pPr>
      <w:spacing w:before="120" w:after="240" w:line="300" w:lineRule="atLeast"/>
    </w:pPr>
    <w:rPr>
      <w:rFonts w:ascii="Times New Roman" w:eastAsia="PMingLiU" w:hAnsi="Times New Roman" w:cs="Times New Roman"/>
    </w:rPr>
  </w:style>
  <w:style w:type="character" w:styleId="PageNumber">
    <w:name w:val="page number"/>
    <w:rsid w:val="00930855"/>
    <w:rPr>
      <w:rFonts w:ascii="Arial Black" w:hAnsi="Arial Black"/>
      <w:dstrike w:val="0"/>
      <w:color w:val="auto"/>
      <w:sz w:val="18"/>
      <w:szCs w:val="20"/>
      <w:u w:val="none"/>
      <w:vertAlign w:val="baseline"/>
    </w:rPr>
  </w:style>
  <w:style w:type="paragraph" w:styleId="Bibliography">
    <w:name w:val="Bibliography"/>
    <w:basedOn w:val="Normal"/>
    <w:rsid w:val="00930855"/>
    <w:pPr>
      <w:spacing w:after="240" w:line="300" w:lineRule="atLeast"/>
      <w:ind w:left="360" w:hanging="360"/>
    </w:pPr>
    <w:rPr>
      <w:rFonts w:ascii="Times New Roman" w:eastAsia="PMingLiU" w:hAnsi="Times New Roman" w:cs="Times New Roman"/>
    </w:rPr>
  </w:style>
  <w:style w:type="paragraph" w:styleId="BodyTextIndent2">
    <w:name w:val="Body Text Indent 2"/>
    <w:basedOn w:val="Normal"/>
    <w:link w:val="BodyTextIndent2Char"/>
    <w:rsid w:val="00930855"/>
    <w:pPr>
      <w:spacing w:after="120" w:line="480" w:lineRule="auto"/>
      <w:ind w:left="360"/>
      <w:jc w:val="both"/>
    </w:pPr>
    <w:rPr>
      <w:rFonts w:ascii="Book Antiqua" w:eastAsia="PMingLiU" w:hAnsi="Book Antiqua" w:cs="Times New Roman"/>
      <w:sz w:val="19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30855"/>
    <w:rPr>
      <w:rFonts w:ascii="Book Antiqua" w:eastAsia="PMingLiU" w:hAnsi="Book Antiqua" w:cs="Times New Roman"/>
      <w:sz w:val="19"/>
      <w:szCs w:val="20"/>
    </w:rPr>
  </w:style>
  <w:style w:type="paragraph" w:customStyle="1" w:styleId="Tablehead">
    <w:name w:val="Table head"/>
    <w:basedOn w:val="Normal"/>
    <w:rsid w:val="00930855"/>
    <w:pPr>
      <w:keepNext/>
      <w:spacing w:before="60" w:after="60" w:line="240" w:lineRule="auto"/>
      <w:jc w:val="center"/>
    </w:pPr>
    <w:rPr>
      <w:rFonts w:ascii="GillSans" w:eastAsia="PMingLiU" w:hAnsi="GillSans" w:cs="Times New Roman"/>
      <w:b/>
      <w:sz w:val="16"/>
    </w:rPr>
  </w:style>
  <w:style w:type="paragraph" w:customStyle="1" w:styleId="Tabletext">
    <w:name w:val="Table text"/>
    <w:rsid w:val="00930855"/>
    <w:pPr>
      <w:spacing w:before="60" w:after="60" w:line="200" w:lineRule="atLeast"/>
    </w:pPr>
    <w:rPr>
      <w:rFonts w:ascii="Adobe Garamond Pro" w:eastAsia="PMingLiU" w:hAnsi="Adobe Garamond Pro" w:cs="Times New Roman"/>
      <w:sz w:val="16"/>
      <w:szCs w:val="20"/>
    </w:rPr>
  </w:style>
  <w:style w:type="paragraph" w:styleId="Subtitle">
    <w:name w:val="Subtitle"/>
    <w:basedOn w:val="Normal"/>
    <w:link w:val="SubtitleChar"/>
    <w:qFormat/>
    <w:rsid w:val="00930855"/>
    <w:pPr>
      <w:spacing w:after="60" w:line="300" w:lineRule="atLeast"/>
      <w:outlineLvl w:val="1"/>
    </w:pPr>
    <w:rPr>
      <w:rFonts w:ascii="Times New Roman" w:eastAsia="PMingLiU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930855"/>
    <w:rPr>
      <w:rFonts w:ascii="Times New Roman" w:eastAsia="PMingLiU" w:hAnsi="Times New Roman" w:cs="Times New Roman"/>
      <w:sz w:val="28"/>
      <w:szCs w:val="24"/>
    </w:rPr>
  </w:style>
  <w:style w:type="character" w:customStyle="1" w:styleId="graphics2ndlineformatting">
    <w:name w:val="graphics 2nd line formatting"/>
    <w:qFormat/>
    <w:rsid w:val="00930855"/>
    <w:rPr>
      <w:rFonts w:ascii="Times New Roman" w:hAnsi="Times New Roman"/>
      <w:i/>
      <w:sz w:val="18"/>
      <w:szCs w:val="20"/>
    </w:rPr>
  </w:style>
  <w:style w:type="paragraph" w:customStyle="1" w:styleId="Illustrations">
    <w:name w:val="Illustrations"/>
    <w:basedOn w:val="Heading3"/>
    <w:rsid w:val="00930855"/>
    <w:pPr>
      <w:keepLines w:val="0"/>
      <w:suppressAutoHyphens/>
      <w:spacing w:before="400" w:after="60" w:line="280" w:lineRule="atLeast"/>
      <w:outlineLvl w:val="9"/>
    </w:pPr>
    <w:rPr>
      <w:rFonts w:eastAsia="PMingLiU" w:cs="Times New Roman"/>
      <w:bCs w:val="0"/>
      <w:color w:val="auto"/>
      <w:sz w:val="28"/>
      <w:lang w:val="en-GB"/>
    </w:rPr>
  </w:style>
  <w:style w:type="paragraph" w:customStyle="1" w:styleId="Heading0">
    <w:name w:val="Heading 0"/>
    <w:next w:val="Normal"/>
    <w:rsid w:val="00930855"/>
    <w:pPr>
      <w:spacing w:before="1920" w:after="360" w:line="240" w:lineRule="auto"/>
    </w:pPr>
    <w:rPr>
      <w:rFonts w:ascii="GillSans" w:eastAsia="PMingLiU" w:hAnsi="GillSans" w:cs="Times New Roman"/>
      <w:spacing w:val="-20"/>
      <w:sz w:val="60"/>
      <w:szCs w:val="60"/>
    </w:rPr>
  </w:style>
  <w:style w:type="paragraph" w:customStyle="1" w:styleId="Illustrationssubhead">
    <w:name w:val="Illustrations subhead"/>
    <w:basedOn w:val="Heading4"/>
    <w:rsid w:val="00930855"/>
    <w:pPr>
      <w:keepLines w:val="0"/>
      <w:suppressAutoHyphens/>
      <w:spacing w:before="400" w:after="60" w:line="240" w:lineRule="atLeast"/>
    </w:pPr>
    <w:rPr>
      <w:rFonts w:ascii="Arial" w:eastAsia="PMingLiU" w:hAnsi="Arial" w:cs="Times New Roman"/>
      <w:bCs w:val="0"/>
      <w:i w:val="0"/>
      <w:iCs w:val="0"/>
      <w:color w:val="auto"/>
      <w:sz w:val="18"/>
      <w:szCs w:val="18"/>
      <w:lang w:val="en-GB"/>
    </w:rPr>
  </w:style>
  <w:style w:type="paragraph" w:styleId="TOC1">
    <w:name w:val="toc 1"/>
    <w:basedOn w:val="Normal"/>
    <w:next w:val="Normal"/>
    <w:uiPriority w:val="39"/>
    <w:qFormat/>
    <w:rsid w:val="00930855"/>
    <w:pPr>
      <w:tabs>
        <w:tab w:val="left" w:pos="360"/>
        <w:tab w:val="right" w:pos="7920"/>
      </w:tabs>
      <w:spacing w:before="120" w:after="60" w:line="300" w:lineRule="atLeast"/>
      <w:ind w:left="360" w:right="720" w:hanging="360"/>
      <w:outlineLvl w:val="0"/>
    </w:pPr>
    <w:rPr>
      <w:rFonts w:ascii="Arial" w:eastAsia="PMingLiU" w:hAnsi="Arial" w:cs="Times New Roman"/>
      <w:b/>
      <w:noProof/>
      <w:sz w:val="20"/>
    </w:rPr>
  </w:style>
  <w:style w:type="paragraph" w:customStyle="1" w:styleId="reportsubtitle">
    <w:name w:val="report subtitle"/>
    <w:basedOn w:val="Normal"/>
    <w:rsid w:val="00930855"/>
    <w:pPr>
      <w:spacing w:after="0" w:line="300" w:lineRule="atLeast"/>
    </w:pPr>
    <w:rPr>
      <w:rFonts w:ascii="Arial" w:eastAsia="PMingLiU" w:hAnsi="Arial" w:cs="Times New Roman"/>
      <w:sz w:val="32"/>
      <w:szCs w:val="28"/>
    </w:rPr>
  </w:style>
  <w:style w:type="paragraph" w:customStyle="1" w:styleId="ReportTitle">
    <w:name w:val="Report Title"/>
    <w:basedOn w:val="Normal"/>
    <w:rsid w:val="00930855"/>
    <w:pPr>
      <w:spacing w:before="1200" w:after="0" w:line="300" w:lineRule="atLeast"/>
    </w:pPr>
    <w:rPr>
      <w:rFonts w:ascii="GillSans" w:eastAsia="PMingLiU" w:hAnsi="GillSans" w:cs="Times New Roman"/>
      <w:b/>
      <w:sz w:val="60"/>
      <w:szCs w:val="52"/>
    </w:rPr>
  </w:style>
  <w:style w:type="paragraph" w:customStyle="1" w:styleId="technotebody">
    <w:name w:val="technote body"/>
    <w:rsid w:val="00930855"/>
    <w:pPr>
      <w:spacing w:after="60" w:line="240" w:lineRule="auto"/>
      <w:jc w:val="both"/>
    </w:pPr>
    <w:rPr>
      <w:rFonts w:ascii="Times New Roman" w:eastAsia="PMingLiU" w:hAnsi="Times New Roman" w:cs="Times New Roman"/>
      <w:sz w:val="16"/>
      <w:szCs w:val="14"/>
    </w:rPr>
  </w:style>
  <w:style w:type="paragraph" w:styleId="Footer">
    <w:name w:val="footer"/>
    <w:basedOn w:val="Normal"/>
    <w:link w:val="FooterChar"/>
    <w:uiPriority w:val="99"/>
    <w:rsid w:val="00930855"/>
    <w:pPr>
      <w:tabs>
        <w:tab w:val="center" w:pos="4320"/>
        <w:tab w:val="right" w:pos="8640"/>
      </w:tabs>
      <w:spacing w:after="240" w:line="300" w:lineRule="atLeast"/>
    </w:pPr>
    <w:rPr>
      <w:rFonts w:ascii="Adobe Garamond Pro" w:eastAsia="PMingLiU" w:hAnsi="Adobe Garamond Pr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30855"/>
    <w:rPr>
      <w:rFonts w:ascii="Adobe Garamond Pro" w:eastAsia="PMingLiU" w:hAnsi="Adobe Garamond Pro" w:cs="Times New Roman"/>
    </w:rPr>
  </w:style>
  <w:style w:type="paragraph" w:customStyle="1" w:styleId="Bullet2">
    <w:name w:val="Bullet 2"/>
    <w:basedOn w:val="Normal"/>
    <w:rsid w:val="00930855"/>
    <w:pPr>
      <w:numPr>
        <w:numId w:val="4"/>
      </w:numPr>
      <w:spacing w:after="240" w:line="300" w:lineRule="atLeast"/>
    </w:pPr>
    <w:rPr>
      <w:rFonts w:ascii="Times New Roman" w:eastAsia="PMingLiU" w:hAnsi="Times New Roman" w:cs="Times New Roman"/>
    </w:rPr>
  </w:style>
  <w:style w:type="paragraph" w:styleId="EndnoteText">
    <w:name w:val="endnote text"/>
    <w:basedOn w:val="Normal"/>
    <w:link w:val="EndnoteTextChar"/>
    <w:uiPriority w:val="99"/>
    <w:rsid w:val="00930855"/>
    <w:pPr>
      <w:spacing w:after="0" w:line="240" w:lineRule="auto"/>
    </w:pPr>
    <w:rPr>
      <w:rFonts w:ascii="Times New Roman" w:eastAsia="PMingLiU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30855"/>
    <w:rPr>
      <w:rFonts w:ascii="Times New Roman" w:eastAsia="PMingLiU" w:hAnsi="Times New Roman" w:cs="Times New Roman"/>
      <w:szCs w:val="20"/>
    </w:rPr>
  </w:style>
  <w:style w:type="character" w:styleId="EndnoteReference">
    <w:name w:val="endnote reference"/>
    <w:uiPriority w:val="99"/>
    <w:rsid w:val="00930855"/>
    <w:rPr>
      <w:vertAlign w:val="superscript"/>
    </w:rPr>
  </w:style>
  <w:style w:type="paragraph" w:customStyle="1" w:styleId="Technotehead">
    <w:name w:val="Technote head"/>
    <w:rsid w:val="00930855"/>
    <w:pPr>
      <w:spacing w:before="360" w:after="120" w:line="240" w:lineRule="auto"/>
      <w:jc w:val="both"/>
    </w:pPr>
    <w:rPr>
      <w:rFonts w:ascii="Arial" w:eastAsia="PMingLiU" w:hAnsi="Arial" w:cs="Times New Roman"/>
      <w:b/>
      <w:bCs/>
      <w:caps/>
      <w:sz w:val="18"/>
      <w:szCs w:val="18"/>
    </w:rPr>
  </w:style>
  <w:style w:type="paragraph" w:customStyle="1" w:styleId="Technotehead2">
    <w:name w:val="Technote head 2"/>
    <w:rsid w:val="00930855"/>
    <w:pPr>
      <w:keepNext/>
      <w:spacing w:before="240" w:after="120" w:line="240" w:lineRule="auto"/>
    </w:pPr>
    <w:rPr>
      <w:rFonts w:ascii="Times New Roman" w:eastAsia="PMingLiU" w:hAnsi="Times New Roman" w:cs="Times New Roman"/>
      <w:b/>
      <w:bCs/>
      <w:sz w:val="16"/>
      <w:szCs w:val="14"/>
    </w:rPr>
  </w:style>
  <w:style w:type="paragraph" w:customStyle="1" w:styleId="TOC1bis">
    <w:name w:val="TOC 1 bis"/>
    <w:basedOn w:val="TOC1"/>
    <w:rsid w:val="00930855"/>
    <w:pPr>
      <w:spacing w:after="120"/>
    </w:pPr>
  </w:style>
  <w:style w:type="paragraph" w:customStyle="1" w:styleId="Tablebullet">
    <w:name w:val="Table bullet"/>
    <w:basedOn w:val="Tabletext"/>
    <w:rsid w:val="00930855"/>
    <w:pPr>
      <w:numPr>
        <w:numId w:val="12"/>
      </w:numPr>
      <w:spacing w:line="240" w:lineRule="exact"/>
    </w:pPr>
  </w:style>
  <w:style w:type="paragraph" w:customStyle="1" w:styleId="Tablenumber">
    <w:name w:val="Table number"/>
    <w:basedOn w:val="Exhibitnumber"/>
    <w:rsid w:val="00930855"/>
    <w:rPr>
      <w:rFonts w:ascii="GillSans ExtraBold" w:hAnsi="GillSans ExtraBold"/>
      <w:b w:val="0"/>
    </w:rPr>
  </w:style>
  <w:style w:type="paragraph" w:customStyle="1" w:styleId="Exhibitnumber">
    <w:name w:val="Exhibit number"/>
    <w:basedOn w:val="Normal"/>
    <w:next w:val="ExhibitTitle"/>
    <w:rsid w:val="00930855"/>
    <w:pPr>
      <w:keepNext/>
      <w:spacing w:before="480" w:after="120" w:line="240" w:lineRule="auto"/>
    </w:pPr>
    <w:rPr>
      <w:rFonts w:ascii="GillSans" w:eastAsia="PMingLiU" w:hAnsi="GillSans" w:cs="Times New Roman"/>
      <w:b/>
      <w:sz w:val="20"/>
    </w:rPr>
  </w:style>
  <w:style w:type="paragraph" w:customStyle="1" w:styleId="ExhibitTitle">
    <w:name w:val="Exhibit Title"/>
    <w:basedOn w:val="Normal"/>
    <w:next w:val="Normal"/>
    <w:rsid w:val="00930855"/>
    <w:pPr>
      <w:keepNext/>
      <w:spacing w:after="120" w:line="240" w:lineRule="auto"/>
    </w:pPr>
    <w:rPr>
      <w:rFonts w:ascii="Times New Roman" w:eastAsia="PMingLiU" w:hAnsi="Times New Roman" w:cs="Times New Roman"/>
      <w:i/>
      <w:sz w:val="20"/>
    </w:rPr>
  </w:style>
  <w:style w:type="paragraph" w:customStyle="1" w:styleId="TableTitle">
    <w:name w:val="Table Title"/>
    <w:basedOn w:val="ExhibitTitle"/>
    <w:next w:val="Normal"/>
    <w:rsid w:val="00930855"/>
  </w:style>
  <w:style w:type="character" w:customStyle="1" w:styleId="Run-inheading">
    <w:name w:val="Run-in heading"/>
    <w:rsid w:val="00930855"/>
    <w:rPr>
      <w:rFonts w:ascii="Times New Roman" w:hAnsi="Times New Roman"/>
      <w:b/>
      <w:i/>
      <w:sz w:val="22"/>
    </w:rPr>
  </w:style>
  <w:style w:type="paragraph" w:styleId="TOC2">
    <w:name w:val="toc 2"/>
    <w:basedOn w:val="Normal"/>
    <w:next w:val="Normal"/>
    <w:uiPriority w:val="39"/>
    <w:qFormat/>
    <w:rsid w:val="00930855"/>
    <w:pPr>
      <w:tabs>
        <w:tab w:val="right" w:pos="7920"/>
      </w:tabs>
      <w:spacing w:after="120" w:line="300" w:lineRule="atLeast"/>
      <w:ind w:left="540" w:right="720" w:hanging="180"/>
      <w:outlineLvl w:val="0"/>
    </w:pPr>
    <w:rPr>
      <w:rFonts w:ascii="Arial" w:eastAsia="PMingLiU" w:hAnsi="Arial" w:cs="Times New Roman"/>
      <w:noProof/>
      <w:sz w:val="20"/>
    </w:rPr>
  </w:style>
  <w:style w:type="paragraph" w:styleId="TOC3">
    <w:name w:val="toc 3"/>
    <w:basedOn w:val="Normal"/>
    <w:next w:val="Normal"/>
    <w:uiPriority w:val="39"/>
    <w:qFormat/>
    <w:rsid w:val="00930855"/>
    <w:pPr>
      <w:tabs>
        <w:tab w:val="right" w:pos="7920"/>
      </w:tabs>
      <w:spacing w:after="60" w:line="300" w:lineRule="atLeast"/>
      <w:ind w:left="864" w:right="720" w:hanging="288"/>
      <w:outlineLvl w:val="0"/>
    </w:pPr>
    <w:rPr>
      <w:rFonts w:ascii="Arial" w:eastAsia="PMingLiU" w:hAnsi="Arial" w:cs="Times New Roman"/>
      <w:sz w:val="18"/>
    </w:rPr>
  </w:style>
  <w:style w:type="paragraph" w:styleId="TOC4">
    <w:name w:val="toc 4"/>
    <w:basedOn w:val="Normal"/>
    <w:next w:val="Normal"/>
    <w:uiPriority w:val="39"/>
    <w:rsid w:val="00930855"/>
    <w:pPr>
      <w:tabs>
        <w:tab w:val="right" w:pos="7920"/>
      </w:tabs>
      <w:spacing w:after="240" w:line="300" w:lineRule="atLeast"/>
      <w:ind w:left="810"/>
    </w:pPr>
    <w:rPr>
      <w:rFonts w:ascii="Times New Roman" w:eastAsia="PMingLiU" w:hAnsi="Times New Roman" w:cs="Times New Roman"/>
    </w:rPr>
  </w:style>
  <w:style w:type="paragraph" w:styleId="ListBullet3">
    <w:name w:val="List Bullet 3"/>
    <w:basedOn w:val="Normal"/>
    <w:rsid w:val="00930855"/>
    <w:pPr>
      <w:numPr>
        <w:numId w:val="7"/>
      </w:numPr>
      <w:tabs>
        <w:tab w:val="clear" w:pos="-643"/>
        <w:tab w:val="num" w:pos="1440"/>
      </w:tabs>
      <w:spacing w:after="120" w:line="300" w:lineRule="atLeast"/>
      <w:ind w:left="1440" w:hanging="360"/>
    </w:pPr>
    <w:rPr>
      <w:rFonts w:ascii="Times New Roman" w:eastAsia="PMingLiU" w:hAnsi="Times New Roman" w:cs="Times New Roman"/>
    </w:rPr>
  </w:style>
  <w:style w:type="paragraph" w:customStyle="1" w:styleId="Appendix">
    <w:name w:val="Appendix"/>
    <w:basedOn w:val="Heading1"/>
    <w:rsid w:val="00930855"/>
  </w:style>
  <w:style w:type="paragraph" w:styleId="BlockText">
    <w:name w:val="Block Text"/>
    <w:basedOn w:val="Normal"/>
    <w:rsid w:val="00930855"/>
    <w:pPr>
      <w:spacing w:after="120" w:line="260" w:lineRule="exact"/>
      <w:ind w:left="720" w:right="720"/>
    </w:pPr>
    <w:rPr>
      <w:rFonts w:ascii="Times New Roman" w:eastAsia="PMingLiU" w:hAnsi="Times New Roman" w:cs="Times New Roman"/>
      <w:sz w:val="20"/>
    </w:rPr>
  </w:style>
  <w:style w:type="paragraph" w:styleId="BodyTextIndent">
    <w:name w:val="Body Text Indent"/>
    <w:basedOn w:val="Normal"/>
    <w:link w:val="BodyTextIndentChar"/>
    <w:unhideWhenUsed/>
    <w:rsid w:val="009308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30855"/>
  </w:style>
  <w:style w:type="paragraph" w:styleId="BodyTextFirstIndent2">
    <w:name w:val="Body Text First Indent 2"/>
    <w:basedOn w:val="Normal"/>
    <w:link w:val="BodyTextFirstIndent2Char"/>
    <w:rsid w:val="00930855"/>
    <w:pPr>
      <w:spacing w:after="120" w:line="320" w:lineRule="exact"/>
      <w:ind w:left="360" w:firstLine="210"/>
      <w:jc w:val="both"/>
    </w:pPr>
    <w:rPr>
      <w:rFonts w:ascii="Book Antiqua" w:eastAsia="PMingLiU" w:hAnsi="Book Antiqua" w:cs="Times New Roman"/>
      <w:sz w:val="19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930855"/>
    <w:rPr>
      <w:rFonts w:ascii="Book Antiqua" w:eastAsia="PMingLiU" w:hAnsi="Book Antiqua" w:cs="Times New Roman"/>
      <w:sz w:val="19"/>
      <w:szCs w:val="20"/>
    </w:rPr>
  </w:style>
  <w:style w:type="paragraph" w:styleId="BodyTextIndent3">
    <w:name w:val="Body Text Indent 3"/>
    <w:basedOn w:val="Normal"/>
    <w:link w:val="BodyTextIndent3Char"/>
    <w:rsid w:val="00930855"/>
    <w:pPr>
      <w:spacing w:after="120" w:line="320" w:lineRule="exact"/>
      <w:ind w:left="360"/>
      <w:jc w:val="both"/>
    </w:pPr>
    <w:rPr>
      <w:rFonts w:ascii="Book Antiqua" w:eastAsia="PMingLiU" w:hAnsi="Book Antiqua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0855"/>
    <w:rPr>
      <w:rFonts w:ascii="Book Antiqua" w:eastAsia="PMingLiU" w:hAnsi="Book Antiqua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930855"/>
    <w:pPr>
      <w:tabs>
        <w:tab w:val="left" w:pos="720"/>
      </w:tabs>
      <w:spacing w:after="240" w:line="300" w:lineRule="atLeast"/>
    </w:pPr>
    <w:rPr>
      <w:rFonts w:ascii="Times New Roman" w:eastAsia="PMingLiU" w:hAnsi="Times New Roman" w:cs="Times New Roman"/>
    </w:rPr>
  </w:style>
  <w:style w:type="paragraph" w:styleId="Closing">
    <w:name w:val="Closing"/>
    <w:basedOn w:val="Normal"/>
    <w:link w:val="ClosingChar"/>
    <w:rsid w:val="00930855"/>
    <w:pPr>
      <w:spacing w:after="240" w:line="320" w:lineRule="exact"/>
      <w:ind w:left="4320"/>
      <w:jc w:val="both"/>
    </w:pPr>
    <w:rPr>
      <w:rFonts w:ascii="Book Antiqua" w:eastAsia="PMingLiU" w:hAnsi="Book Antiqua" w:cs="Times New Roman"/>
      <w:sz w:val="19"/>
      <w:szCs w:val="20"/>
    </w:rPr>
  </w:style>
  <w:style w:type="character" w:customStyle="1" w:styleId="ClosingChar">
    <w:name w:val="Closing Char"/>
    <w:basedOn w:val="DefaultParagraphFont"/>
    <w:link w:val="Closing"/>
    <w:rsid w:val="00930855"/>
    <w:rPr>
      <w:rFonts w:ascii="Book Antiqua" w:eastAsia="PMingLiU" w:hAnsi="Book Antiqua" w:cs="Times New Roman"/>
      <w:sz w:val="19"/>
      <w:szCs w:val="20"/>
    </w:rPr>
  </w:style>
  <w:style w:type="character" w:styleId="CommentReference">
    <w:name w:val="annotation reference"/>
    <w:uiPriority w:val="99"/>
    <w:semiHidden/>
    <w:rsid w:val="00930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0855"/>
    <w:pPr>
      <w:spacing w:after="240" w:line="300" w:lineRule="atLeast"/>
    </w:pPr>
    <w:rPr>
      <w:rFonts w:ascii="Book Antiqua" w:eastAsia="PMingLiU" w:hAnsi="Book Antiqua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0855"/>
    <w:rPr>
      <w:rFonts w:ascii="Book Antiqua" w:eastAsia="PMingLiU" w:hAnsi="Book Antiqu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0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855"/>
    <w:rPr>
      <w:rFonts w:ascii="Book Antiqua" w:eastAsia="PMingLiU" w:hAnsi="Book Antiqua" w:cs="Times New Roman"/>
      <w:b/>
      <w:bCs/>
    </w:rPr>
  </w:style>
  <w:style w:type="paragraph" w:styleId="Date">
    <w:name w:val="Date"/>
    <w:basedOn w:val="Normal"/>
    <w:next w:val="Normal"/>
    <w:link w:val="DateChar"/>
    <w:rsid w:val="00930855"/>
    <w:pPr>
      <w:spacing w:after="240" w:line="320" w:lineRule="exact"/>
      <w:jc w:val="both"/>
    </w:pPr>
    <w:rPr>
      <w:rFonts w:ascii="Book Antiqua" w:eastAsia="PMingLiU" w:hAnsi="Book Antiqua" w:cs="Times New Roman"/>
      <w:sz w:val="19"/>
      <w:szCs w:val="20"/>
    </w:rPr>
  </w:style>
  <w:style w:type="character" w:customStyle="1" w:styleId="DateChar">
    <w:name w:val="Date Char"/>
    <w:basedOn w:val="DefaultParagraphFont"/>
    <w:link w:val="Date"/>
    <w:rsid w:val="00930855"/>
    <w:rPr>
      <w:rFonts w:ascii="Book Antiqua" w:eastAsia="PMingLiU" w:hAnsi="Book Antiqua" w:cs="Times New Roman"/>
      <w:sz w:val="19"/>
      <w:szCs w:val="20"/>
    </w:rPr>
  </w:style>
  <w:style w:type="paragraph" w:styleId="E-mailSignature">
    <w:name w:val="E-mail Signature"/>
    <w:basedOn w:val="Normal"/>
    <w:link w:val="E-mailSignatureChar"/>
    <w:rsid w:val="00930855"/>
    <w:pPr>
      <w:spacing w:after="240" w:line="320" w:lineRule="exact"/>
      <w:jc w:val="both"/>
    </w:pPr>
    <w:rPr>
      <w:rFonts w:ascii="Book Antiqua" w:eastAsia="PMingLiU" w:hAnsi="Book Antiqua" w:cs="Times New Roman"/>
      <w:sz w:val="19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30855"/>
    <w:rPr>
      <w:rFonts w:ascii="Book Antiqua" w:eastAsia="PMingLiU" w:hAnsi="Book Antiqua" w:cs="Times New Roman"/>
      <w:sz w:val="19"/>
      <w:szCs w:val="20"/>
    </w:rPr>
  </w:style>
  <w:style w:type="character" w:styleId="Emphasis">
    <w:name w:val="Emphasis"/>
    <w:qFormat/>
    <w:rsid w:val="00930855"/>
    <w:rPr>
      <w:i/>
      <w:iCs/>
    </w:rPr>
  </w:style>
  <w:style w:type="paragraph" w:styleId="EnvelopeAddress">
    <w:name w:val="envelope address"/>
    <w:basedOn w:val="Normal"/>
    <w:rsid w:val="00930855"/>
    <w:pPr>
      <w:framePr w:w="7920" w:h="1980" w:hRule="exact" w:hSpace="180" w:wrap="auto" w:hAnchor="page" w:xAlign="center" w:yAlign="bottom"/>
      <w:spacing w:after="240" w:line="320" w:lineRule="exact"/>
      <w:ind w:left="2880"/>
      <w:jc w:val="both"/>
    </w:pPr>
    <w:rPr>
      <w:rFonts w:ascii="Times New Roman" w:eastAsia="PMingLiU" w:hAnsi="Times New Roman" w:cs="Arial"/>
      <w:sz w:val="24"/>
      <w:szCs w:val="24"/>
    </w:rPr>
  </w:style>
  <w:style w:type="paragraph" w:customStyle="1" w:styleId="ExhibitText">
    <w:name w:val="Exhibit Text"/>
    <w:rsid w:val="00930855"/>
    <w:pPr>
      <w:spacing w:after="100" w:line="240" w:lineRule="atLeast"/>
      <w:jc w:val="both"/>
    </w:pPr>
    <w:rPr>
      <w:rFonts w:ascii="Adobe Garamond Pro" w:eastAsia="Times" w:hAnsi="Adobe Garamond Pro" w:cs="Times New Roman"/>
      <w:sz w:val="16"/>
      <w:szCs w:val="20"/>
    </w:rPr>
  </w:style>
  <w:style w:type="paragraph" w:customStyle="1" w:styleId="ExhibitTextbullet">
    <w:name w:val="Exhibit Text bullet"/>
    <w:basedOn w:val="ExhibitText"/>
    <w:rsid w:val="00930855"/>
    <w:pPr>
      <w:numPr>
        <w:numId w:val="5"/>
      </w:numPr>
      <w:tabs>
        <w:tab w:val="clear" w:pos="360"/>
        <w:tab w:val="num" w:pos="180"/>
      </w:tabs>
      <w:ind w:left="187" w:hanging="187"/>
    </w:pPr>
    <w:rPr>
      <w:iCs/>
    </w:rPr>
  </w:style>
  <w:style w:type="paragraph" w:customStyle="1" w:styleId="Testofumetto">
    <w:name w:val="Testo fumetto"/>
    <w:basedOn w:val="Normal"/>
    <w:semiHidden/>
    <w:rsid w:val="00930855"/>
    <w:pPr>
      <w:spacing w:after="0" w:line="240" w:lineRule="auto"/>
    </w:pPr>
    <w:rPr>
      <w:rFonts w:ascii="Tahoma" w:eastAsia="PMingLiU" w:hAnsi="Tahoma" w:cs="Tahoma"/>
      <w:sz w:val="16"/>
      <w:szCs w:val="16"/>
      <w:lang w:val="en-GB"/>
    </w:rPr>
  </w:style>
  <w:style w:type="paragraph" w:customStyle="1" w:styleId="FigureTitle">
    <w:name w:val="Figure Title"/>
    <w:basedOn w:val="ExhibitTitle"/>
    <w:next w:val="Normal"/>
    <w:rsid w:val="00930855"/>
  </w:style>
  <w:style w:type="character" w:styleId="FollowedHyperlink">
    <w:name w:val="FollowedHyperlink"/>
    <w:rsid w:val="00930855"/>
    <w:rPr>
      <w:color w:val="800080"/>
      <w:u w:val="single"/>
    </w:rPr>
  </w:style>
  <w:style w:type="character" w:styleId="HTMLAcronym">
    <w:name w:val="HTML Acronym"/>
    <w:basedOn w:val="DefaultParagraphFont"/>
    <w:rsid w:val="00930855"/>
  </w:style>
  <w:style w:type="paragraph" w:styleId="HTMLAddress">
    <w:name w:val="HTML Address"/>
    <w:basedOn w:val="Normal"/>
    <w:link w:val="HTMLAddressChar"/>
    <w:rsid w:val="00930855"/>
    <w:pPr>
      <w:spacing w:after="240" w:line="320" w:lineRule="exact"/>
      <w:jc w:val="both"/>
    </w:pPr>
    <w:rPr>
      <w:rFonts w:ascii="Book Antiqua" w:eastAsia="PMingLiU" w:hAnsi="Book Antiqua" w:cs="Times New Roman"/>
      <w:i/>
      <w:iCs/>
      <w:sz w:val="19"/>
      <w:szCs w:val="20"/>
    </w:rPr>
  </w:style>
  <w:style w:type="character" w:customStyle="1" w:styleId="HTMLAddressChar">
    <w:name w:val="HTML Address Char"/>
    <w:basedOn w:val="DefaultParagraphFont"/>
    <w:link w:val="HTMLAddress"/>
    <w:rsid w:val="00930855"/>
    <w:rPr>
      <w:rFonts w:ascii="Book Antiqua" w:eastAsia="PMingLiU" w:hAnsi="Book Antiqua" w:cs="Times New Roman"/>
      <w:i/>
      <w:iCs/>
      <w:sz w:val="19"/>
      <w:szCs w:val="20"/>
    </w:rPr>
  </w:style>
  <w:style w:type="character" w:styleId="HTMLCite">
    <w:name w:val="HTML Cite"/>
    <w:rsid w:val="00930855"/>
    <w:rPr>
      <w:i/>
      <w:iCs/>
    </w:rPr>
  </w:style>
  <w:style w:type="character" w:styleId="HTMLCode">
    <w:name w:val="HTML Code"/>
    <w:rsid w:val="00930855"/>
    <w:rPr>
      <w:rFonts w:ascii="Courier New" w:hAnsi="Courier New"/>
      <w:sz w:val="20"/>
      <w:szCs w:val="20"/>
    </w:rPr>
  </w:style>
  <w:style w:type="character" w:styleId="HTMLDefinition">
    <w:name w:val="HTML Definition"/>
    <w:rsid w:val="00930855"/>
    <w:rPr>
      <w:i/>
      <w:iCs/>
    </w:rPr>
  </w:style>
  <w:style w:type="character" w:styleId="HTMLKeyboard">
    <w:name w:val="HTML Keyboard"/>
    <w:rsid w:val="00930855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30855"/>
    <w:pPr>
      <w:spacing w:after="240" w:line="320" w:lineRule="exact"/>
      <w:jc w:val="both"/>
    </w:pPr>
    <w:rPr>
      <w:rFonts w:ascii="Courier New" w:eastAsia="PMingLiU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30855"/>
    <w:rPr>
      <w:rFonts w:ascii="Courier New" w:eastAsia="PMingLiU" w:hAnsi="Courier New" w:cs="Times New Roman"/>
      <w:sz w:val="20"/>
      <w:szCs w:val="20"/>
    </w:rPr>
  </w:style>
  <w:style w:type="character" w:styleId="HTMLSample">
    <w:name w:val="HTML Sample"/>
    <w:rsid w:val="00930855"/>
    <w:rPr>
      <w:rFonts w:ascii="Courier New" w:hAnsi="Courier New"/>
    </w:rPr>
  </w:style>
  <w:style w:type="character" w:styleId="HTMLTypewriter">
    <w:name w:val="HTML Typewriter"/>
    <w:rsid w:val="00930855"/>
    <w:rPr>
      <w:rFonts w:ascii="Courier New" w:hAnsi="Courier New"/>
      <w:sz w:val="20"/>
      <w:szCs w:val="20"/>
    </w:rPr>
  </w:style>
  <w:style w:type="character" w:styleId="HTMLVariable">
    <w:name w:val="HTML Variable"/>
    <w:rsid w:val="00930855"/>
    <w:rPr>
      <w:i/>
      <w:iCs/>
    </w:rPr>
  </w:style>
  <w:style w:type="character" w:customStyle="1" w:styleId="2ndlineformatting">
    <w:name w:val="2nd line formatting"/>
    <w:rsid w:val="00930855"/>
    <w:rPr>
      <w:rFonts w:ascii="Adobe Garamond Pro" w:hAnsi="Adobe Garamond Pro"/>
      <w:i/>
      <w:sz w:val="20"/>
    </w:rPr>
  </w:style>
  <w:style w:type="paragraph" w:customStyle="1" w:styleId="Contents">
    <w:name w:val="Contents"/>
    <w:basedOn w:val="Heading0"/>
    <w:rsid w:val="00930855"/>
    <w:rPr>
      <w:rFonts w:ascii="Arial" w:hAnsi="Arial" w:cs="Arial"/>
      <w:b/>
      <w:sz w:val="56"/>
    </w:rPr>
  </w:style>
  <w:style w:type="character" w:styleId="LineNumber">
    <w:name w:val="line number"/>
    <w:basedOn w:val="DefaultParagraphFont"/>
    <w:rsid w:val="00930855"/>
  </w:style>
  <w:style w:type="paragraph" w:styleId="ListBullet4">
    <w:name w:val="List Bullet 4"/>
    <w:basedOn w:val="Normal"/>
    <w:autoRedefine/>
    <w:rsid w:val="00930855"/>
    <w:pPr>
      <w:numPr>
        <w:numId w:val="8"/>
      </w:numPr>
      <w:tabs>
        <w:tab w:val="clear" w:pos="1440"/>
        <w:tab w:val="num" w:pos="1800"/>
      </w:tabs>
      <w:spacing w:after="240" w:line="300" w:lineRule="atLeast"/>
      <w:ind w:left="1800"/>
    </w:pPr>
    <w:rPr>
      <w:rFonts w:ascii="Times New Roman" w:eastAsia="PMingLiU" w:hAnsi="Times New Roman" w:cs="Times New Roman"/>
    </w:rPr>
  </w:style>
  <w:style w:type="paragraph" w:customStyle="1" w:styleId="Listbulletsingleline">
    <w:name w:val="List bullet single line"/>
    <w:basedOn w:val="ListBullet"/>
    <w:next w:val="Normalhalflinebefore"/>
    <w:qFormat/>
    <w:rsid w:val="00930855"/>
    <w:pPr>
      <w:numPr>
        <w:numId w:val="1"/>
      </w:numPr>
      <w:spacing w:after="0"/>
    </w:pPr>
  </w:style>
  <w:style w:type="paragraph" w:styleId="ListContinue2">
    <w:name w:val="List Continue 2"/>
    <w:basedOn w:val="Normal"/>
    <w:rsid w:val="00930855"/>
    <w:pPr>
      <w:spacing w:after="120" w:line="320" w:lineRule="exact"/>
      <w:ind w:left="720"/>
      <w:jc w:val="both"/>
    </w:pPr>
    <w:rPr>
      <w:rFonts w:ascii="Book Antiqua" w:eastAsia="PMingLiU" w:hAnsi="Book Antiqua" w:cs="Times New Roman"/>
      <w:sz w:val="19"/>
      <w:szCs w:val="20"/>
    </w:rPr>
  </w:style>
  <w:style w:type="paragraph" w:styleId="ListContinue3">
    <w:name w:val="List Continue 3"/>
    <w:basedOn w:val="Normal"/>
    <w:rsid w:val="00930855"/>
    <w:pPr>
      <w:spacing w:after="120" w:line="320" w:lineRule="exact"/>
      <w:ind w:left="1080"/>
      <w:jc w:val="both"/>
    </w:pPr>
    <w:rPr>
      <w:rFonts w:ascii="Book Antiqua" w:eastAsia="PMingLiU" w:hAnsi="Book Antiqua" w:cs="Times New Roman"/>
      <w:sz w:val="19"/>
      <w:szCs w:val="20"/>
    </w:rPr>
  </w:style>
  <w:style w:type="paragraph" w:styleId="ListContinue4">
    <w:name w:val="List Continue 4"/>
    <w:basedOn w:val="Normal"/>
    <w:rsid w:val="00930855"/>
    <w:pPr>
      <w:spacing w:after="120" w:line="320" w:lineRule="exact"/>
      <w:ind w:left="1440"/>
      <w:jc w:val="both"/>
    </w:pPr>
    <w:rPr>
      <w:rFonts w:ascii="Book Antiqua" w:eastAsia="PMingLiU" w:hAnsi="Book Antiqua" w:cs="Times New Roman"/>
      <w:sz w:val="19"/>
      <w:szCs w:val="20"/>
    </w:rPr>
  </w:style>
  <w:style w:type="paragraph" w:styleId="ListContinue5">
    <w:name w:val="List Continue 5"/>
    <w:basedOn w:val="Normal"/>
    <w:rsid w:val="00930855"/>
    <w:pPr>
      <w:spacing w:after="120" w:line="320" w:lineRule="exact"/>
      <w:ind w:left="1800"/>
      <w:jc w:val="both"/>
    </w:pPr>
    <w:rPr>
      <w:rFonts w:ascii="Book Antiqua" w:eastAsia="PMingLiU" w:hAnsi="Book Antiqua" w:cs="Times New Roman"/>
      <w:sz w:val="19"/>
      <w:szCs w:val="20"/>
    </w:rPr>
  </w:style>
  <w:style w:type="paragraph" w:styleId="ListNumber">
    <w:name w:val="List Number"/>
    <w:basedOn w:val="Normal"/>
    <w:rsid w:val="00930855"/>
    <w:pPr>
      <w:numPr>
        <w:numId w:val="14"/>
      </w:numPr>
      <w:spacing w:after="120" w:line="300" w:lineRule="atLeast"/>
    </w:pPr>
    <w:rPr>
      <w:rFonts w:ascii="Times New Roman" w:eastAsia="PMingLiU" w:hAnsi="Times New Roman" w:cs="Times New Roman"/>
    </w:rPr>
  </w:style>
  <w:style w:type="paragraph" w:styleId="ListNumber2">
    <w:name w:val="List Number 2"/>
    <w:basedOn w:val="Normal"/>
    <w:rsid w:val="00930855"/>
    <w:pPr>
      <w:numPr>
        <w:numId w:val="9"/>
      </w:numPr>
      <w:spacing w:after="120" w:line="300" w:lineRule="atLeast"/>
    </w:pPr>
    <w:rPr>
      <w:rFonts w:ascii="Times New Roman" w:eastAsia="PMingLiU" w:hAnsi="Times New Roman" w:cs="Times New Roman"/>
    </w:rPr>
  </w:style>
  <w:style w:type="paragraph" w:styleId="ListNumber3">
    <w:name w:val="List Number 3"/>
    <w:basedOn w:val="Normal"/>
    <w:rsid w:val="00930855"/>
    <w:pPr>
      <w:tabs>
        <w:tab w:val="num" w:pos="1080"/>
      </w:tabs>
      <w:spacing w:after="240" w:line="320" w:lineRule="exact"/>
      <w:ind w:left="1080" w:hanging="360"/>
      <w:jc w:val="both"/>
    </w:pPr>
    <w:rPr>
      <w:rFonts w:ascii="Book Antiqua" w:eastAsia="PMingLiU" w:hAnsi="Book Antiqua" w:cs="Times New Roman"/>
      <w:sz w:val="19"/>
      <w:szCs w:val="20"/>
    </w:rPr>
  </w:style>
  <w:style w:type="paragraph" w:styleId="ListNumber4">
    <w:name w:val="List Number 4"/>
    <w:basedOn w:val="Normal"/>
    <w:rsid w:val="00930855"/>
    <w:pPr>
      <w:numPr>
        <w:numId w:val="10"/>
      </w:numPr>
      <w:tabs>
        <w:tab w:val="clear" w:pos="1440"/>
        <w:tab w:val="num" w:pos="1080"/>
      </w:tabs>
      <w:spacing w:after="240" w:line="300" w:lineRule="atLeast"/>
      <w:ind w:left="1080"/>
    </w:pPr>
    <w:rPr>
      <w:rFonts w:ascii="Times New Roman" w:eastAsia="PMingLiU" w:hAnsi="Times New Roman" w:cs="Times New Roman"/>
    </w:rPr>
  </w:style>
  <w:style w:type="paragraph" w:styleId="ListNumber5">
    <w:name w:val="List Number 5"/>
    <w:basedOn w:val="Normal"/>
    <w:rsid w:val="00930855"/>
    <w:pPr>
      <w:numPr>
        <w:numId w:val="11"/>
      </w:numPr>
      <w:tabs>
        <w:tab w:val="clear" w:pos="1800"/>
        <w:tab w:val="num" w:pos="360"/>
      </w:tabs>
      <w:spacing w:after="240" w:line="300" w:lineRule="atLeast"/>
      <w:ind w:left="0" w:firstLine="0"/>
    </w:pPr>
    <w:rPr>
      <w:rFonts w:ascii="Times New Roman" w:eastAsia="PMingLiU" w:hAnsi="Times New Roman" w:cs="Times New Roman"/>
    </w:rPr>
  </w:style>
  <w:style w:type="paragraph" w:styleId="MessageHeader">
    <w:name w:val="Message Header"/>
    <w:basedOn w:val="Normal"/>
    <w:link w:val="MessageHeaderChar"/>
    <w:rsid w:val="009308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320" w:lineRule="exact"/>
      <w:ind w:left="1080" w:hanging="1080"/>
      <w:jc w:val="both"/>
    </w:pPr>
    <w:rPr>
      <w:rFonts w:ascii="Times New Roman" w:eastAsia="PMingLiU" w:hAnsi="Times New Roman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30855"/>
    <w:rPr>
      <w:rFonts w:ascii="Times New Roman" w:eastAsia="PMingLiU" w:hAnsi="Times New Roman" w:cs="Arial"/>
      <w:sz w:val="24"/>
      <w:szCs w:val="24"/>
      <w:shd w:val="pct20" w:color="auto" w:fill="auto"/>
    </w:rPr>
  </w:style>
  <w:style w:type="paragraph" w:customStyle="1" w:styleId="Normalhalflinebeforeandafter">
    <w:name w:val="Normal half line before and after"/>
    <w:basedOn w:val="Normalhalflinebefore"/>
    <w:rsid w:val="00930855"/>
    <w:pPr>
      <w:spacing w:after="120"/>
    </w:pPr>
  </w:style>
  <w:style w:type="paragraph" w:styleId="NoteHeading">
    <w:name w:val="Note Heading"/>
    <w:basedOn w:val="Normal"/>
    <w:next w:val="Normal"/>
    <w:link w:val="NoteHeadingChar"/>
    <w:rsid w:val="00930855"/>
    <w:pPr>
      <w:spacing w:after="240" w:line="320" w:lineRule="exact"/>
      <w:jc w:val="both"/>
    </w:pPr>
    <w:rPr>
      <w:rFonts w:ascii="Book Antiqua" w:eastAsia="PMingLiU" w:hAnsi="Book Antiqua" w:cs="Times New Roman"/>
      <w:sz w:val="19"/>
      <w:szCs w:val="20"/>
    </w:rPr>
  </w:style>
  <w:style w:type="character" w:customStyle="1" w:styleId="NoteHeadingChar">
    <w:name w:val="Note Heading Char"/>
    <w:basedOn w:val="DefaultParagraphFont"/>
    <w:link w:val="NoteHeading"/>
    <w:rsid w:val="00930855"/>
    <w:rPr>
      <w:rFonts w:ascii="Book Antiqua" w:eastAsia="PMingLiU" w:hAnsi="Book Antiqua" w:cs="Times New Roman"/>
      <w:sz w:val="19"/>
      <w:szCs w:val="20"/>
    </w:rPr>
  </w:style>
  <w:style w:type="paragraph" w:styleId="PlainText">
    <w:name w:val="Plain Text"/>
    <w:basedOn w:val="Normal"/>
    <w:link w:val="PlainTextChar"/>
    <w:rsid w:val="00930855"/>
    <w:pPr>
      <w:spacing w:after="240" w:line="320" w:lineRule="exact"/>
      <w:jc w:val="both"/>
    </w:pPr>
    <w:rPr>
      <w:rFonts w:ascii="Courier New" w:eastAsia="PMingLiU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30855"/>
    <w:rPr>
      <w:rFonts w:ascii="Courier New" w:eastAsia="PMingLiU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30855"/>
    <w:pPr>
      <w:spacing w:after="240" w:line="320" w:lineRule="exact"/>
      <w:jc w:val="both"/>
    </w:pPr>
    <w:rPr>
      <w:rFonts w:ascii="Book Antiqua" w:eastAsia="PMingLiU" w:hAnsi="Book Antiqua" w:cs="Times New Roman"/>
      <w:sz w:val="19"/>
      <w:szCs w:val="20"/>
    </w:rPr>
  </w:style>
  <w:style w:type="character" w:customStyle="1" w:styleId="SalutationChar">
    <w:name w:val="Salutation Char"/>
    <w:basedOn w:val="DefaultParagraphFont"/>
    <w:link w:val="Salutation"/>
    <w:rsid w:val="00930855"/>
    <w:rPr>
      <w:rFonts w:ascii="Book Antiqua" w:eastAsia="PMingLiU" w:hAnsi="Book Antiqua" w:cs="Times New Roman"/>
      <w:sz w:val="19"/>
      <w:szCs w:val="20"/>
    </w:rPr>
  </w:style>
  <w:style w:type="paragraph" w:customStyle="1" w:styleId="Sidebar">
    <w:name w:val="Sidebar"/>
    <w:rsid w:val="00930855"/>
    <w:pPr>
      <w:framePr w:w="2909" w:hSpace="187" w:vSpace="187" w:wrap="around" w:vAnchor="text" w:hAnchor="page" w:x="7462" w:y="238"/>
      <w:pBdr>
        <w:top w:val="single" w:sz="8" w:space="4" w:color="auto"/>
        <w:bottom w:val="single" w:sz="2" w:space="4" w:color="auto"/>
      </w:pBdr>
      <w:spacing w:after="0" w:line="300" w:lineRule="atLeast"/>
    </w:pPr>
    <w:rPr>
      <w:rFonts w:ascii="Arial" w:eastAsia="PMingLiU" w:hAnsi="Arial" w:cs="Times New Roman"/>
      <w:szCs w:val="18"/>
      <w:lang w:val="en-GB" w:eastAsia="zh-HK"/>
    </w:rPr>
  </w:style>
  <w:style w:type="character" w:styleId="Strong">
    <w:name w:val="Strong"/>
    <w:uiPriority w:val="22"/>
    <w:qFormat/>
    <w:rsid w:val="00930855"/>
    <w:rPr>
      <w:b/>
      <w:bCs/>
    </w:rPr>
  </w:style>
  <w:style w:type="paragraph" w:customStyle="1" w:styleId="Tablecut-in">
    <w:name w:val="Table cut-in"/>
    <w:rsid w:val="00930855"/>
    <w:pPr>
      <w:spacing w:before="120" w:after="120" w:line="240" w:lineRule="auto"/>
      <w:jc w:val="center"/>
    </w:pPr>
    <w:rPr>
      <w:rFonts w:ascii="Adobe Garamond Pro" w:eastAsia="PMingLiU" w:hAnsi="Adobe Garamond Pro" w:cs="Times New Roman"/>
      <w:b/>
      <w:smallCaps/>
      <w:spacing w:val="30"/>
      <w:sz w:val="16"/>
      <w:szCs w:val="20"/>
    </w:rPr>
  </w:style>
  <w:style w:type="paragraph" w:customStyle="1" w:styleId="Tableindent">
    <w:name w:val="Table indent"/>
    <w:basedOn w:val="Tabletext"/>
    <w:rsid w:val="00930855"/>
    <w:pPr>
      <w:ind w:left="144"/>
    </w:pPr>
  </w:style>
  <w:style w:type="paragraph" w:customStyle="1" w:styleId="Tablein-text">
    <w:name w:val="Table in-text"/>
    <w:basedOn w:val="Tabletext"/>
    <w:rsid w:val="00930855"/>
    <w:pPr>
      <w:spacing w:after="0"/>
    </w:pPr>
  </w:style>
  <w:style w:type="paragraph" w:styleId="TableofFigures">
    <w:name w:val="table of figures"/>
    <w:basedOn w:val="Normal"/>
    <w:next w:val="Normal"/>
    <w:uiPriority w:val="99"/>
    <w:rsid w:val="00930855"/>
    <w:pPr>
      <w:tabs>
        <w:tab w:val="left" w:pos="1260"/>
        <w:tab w:val="right" w:pos="7920"/>
      </w:tabs>
      <w:spacing w:after="0" w:line="300" w:lineRule="atLeast"/>
      <w:ind w:left="1260" w:right="1080" w:hanging="1260"/>
    </w:pPr>
    <w:rPr>
      <w:rFonts w:ascii="Times New Roman" w:eastAsia="PMingLiU" w:hAnsi="Times New Roman" w:cs="Times New Roman"/>
      <w:noProof/>
    </w:rPr>
  </w:style>
  <w:style w:type="paragraph" w:customStyle="1" w:styleId="Tablesource">
    <w:name w:val="Table source"/>
    <w:basedOn w:val="Tabletext"/>
    <w:rsid w:val="00930855"/>
    <w:pPr>
      <w:spacing w:before="120" w:after="240"/>
      <w:ind w:left="202"/>
    </w:pPr>
    <w:rPr>
      <w:i/>
    </w:rPr>
  </w:style>
  <w:style w:type="paragraph" w:styleId="Title">
    <w:name w:val="Title"/>
    <w:basedOn w:val="Normal"/>
    <w:link w:val="TitleChar"/>
    <w:qFormat/>
    <w:rsid w:val="00930855"/>
    <w:pPr>
      <w:spacing w:before="240" w:after="60" w:line="320" w:lineRule="exact"/>
      <w:jc w:val="center"/>
      <w:outlineLvl w:val="0"/>
    </w:pPr>
    <w:rPr>
      <w:rFonts w:ascii="Arial" w:eastAsia="PMingLiU" w:hAnsi="Arial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30855"/>
    <w:rPr>
      <w:rFonts w:ascii="Arial" w:eastAsia="PMingLiU" w:hAnsi="Arial" w:cs="Times New Roman"/>
      <w:b/>
      <w:bCs/>
      <w:kern w:val="28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930855"/>
    <w:pPr>
      <w:spacing w:after="240" w:line="300" w:lineRule="atLeast"/>
      <w:ind w:left="880"/>
    </w:pPr>
    <w:rPr>
      <w:rFonts w:ascii="Times New Roman" w:eastAsia="PMingLiU" w:hAnsi="Times New Roman" w:cs="Times New Roman"/>
    </w:rPr>
  </w:style>
  <w:style w:type="paragraph" w:styleId="TOC6">
    <w:name w:val="toc 6"/>
    <w:basedOn w:val="Normal"/>
    <w:next w:val="Normal"/>
    <w:autoRedefine/>
    <w:uiPriority w:val="39"/>
    <w:rsid w:val="00930855"/>
    <w:pPr>
      <w:spacing w:after="240" w:line="300" w:lineRule="atLeast"/>
      <w:ind w:left="1100"/>
    </w:pPr>
    <w:rPr>
      <w:rFonts w:ascii="Times New Roman" w:eastAsia="PMingLiU" w:hAnsi="Times New Roman" w:cs="Times New Roman"/>
    </w:rPr>
  </w:style>
  <w:style w:type="character" w:customStyle="1" w:styleId="tablenoteref">
    <w:name w:val="table note ref"/>
    <w:rsid w:val="00930855"/>
    <w:rPr>
      <w:position w:val="6"/>
      <w:sz w:val="15"/>
      <w:szCs w:val="15"/>
    </w:rPr>
  </w:style>
  <w:style w:type="paragraph" w:customStyle="1" w:styleId="FigureNumber">
    <w:name w:val="Figure Number"/>
    <w:basedOn w:val="Exhibitnumber"/>
    <w:next w:val="FigureTitle"/>
    <w:rsid w:val="00930855"/>
    <w:pPr>
      <w:keepNext w:val="0"/>
    </w:pPr>
  </w:style>
  <w:style w:type="paragraph" w:customStyle="1" w:styleId="Partheading">
    <w:name w:val="Part heading"/>
    <w:basedOn w:val="Heading0"/>
    <w:rsid w:val="00930855"/>
    <w:pPr>
      <w:ind w:right="1440"/>
    </w:pPr>
    <w:rPr>
      <w:smallCaps/>
      <w:spacing w:val="-14"/>
    </w:rPr>
  </w:style>
  <w:style w:type="paragraph" w:customStyle="1" w:styleId="exhibitheading">
    <w:name w:val="exhibit heading"/>
    <w:basedOn w:val="ExhibitText"/>
    <w:rsid w:val="00930855"/>
    <w:pPr>
      <w:spacing w:before="120" w:after="60"/>
      <w:jc w:val="center"/>
    </w:pPr>
    <w:rPr>
      <w:rFonts w:cs="Arial"/>
      <w:b/>
    </w:rPr>
  </w:style>
  <w:style w:type="paragraph" w:customStyle="1" w:styleId="Listbullet3singleline">
    <w:name w:val="List bullet 3 single line"/>
    <w:basedOn w:val="ListBullet3"/>
    <w:rsid w:val="00930855"/>
    <w:pPr>
      <w:spacing w:after="0"/>
    </w:pPr>
  </w:style>
  <w:style w:type="paragraph" w:customStyle="1" w:styleId="Listbullet2singleline">
    <w:name w:val="List bullet 2 single line"/>
    <w:basedOn w:val="ListBullet2"/>
    <w:rsid w:val="00930855"/>
    <w:pPr>
      <w:numPr>
        <w:numId w:val="2"/>
      </w:numPr>
      <w:spacing w:after="0" w:line="300" w:lineRule="atLeast"/>
      <w:ind w:left="1530"/>
      <w:contextualSpacing w:val="0"/>
    </w:pPr>
    <w:rPr>
      <w:rFonts w:ascii="Times New Roman" w:eastAsia="PMingLiU" w:hAnsi="Times New Roman" w:cs="Times New Roman"/>
    </w:rPr>
  </w:style>
  <w:style w:type="paragraph" w:customStyle="1" w:styleId="BlockTextbullet">
    <w:name w:val="Block Text bullet"/>
    <w:basedOn w:val="BlockText"/>
    <w:rsid w:val="00930855"/>
    <w:pPr>
      <w:numPr>
        <w:ilvl w:val="1"/>
        <w:numId w:val="13"/>
      </w:numPr>
      <w:tabs>
        <w:tab w:val="clear" w:pos="1440"/>
        <w:tab w:val="num" w:pos="1080"/>
      </w:tabs>
      <w:ind w:left="1080"/>
    </w:pPr>
  </w:style>
  <w:style w:type="paragraph" w:customStyle="1" w:styleId="tableinsidetitle">
    <w:name w:val="table inside title"/>
    <w:basedOn w:val="Tabletext"/>
    <w:rsid w:val="00930855"/>
    <w:pPr>
      <w:jc w:val="center"/>
    </w:pPr>
    <w:rPr>
      <w:b/>
    </w:rPr>
  </w:style>
  <w:style w:type="paragraph" w:customStyle="1" w:styleId="Tablenumbercontinued">
    <w:name w:val="Table number continued"/>
    <w:basedOn w:val="Tablenumber"/>
    <w:rsid w:val="00930855"/>
  </w:style>
  <w:style w:type="table" w:styleId="TableGrid">
    <w:name w:val="Table Grid"/>
    <w:basedOn w:val="TableNormal"/>
    <w:uiPriority w:val="39"/>
    <w:rsid w:val="00930855"/>
    <w:pPr>
      <w:spacing w:after="60" w:line="240" w:lineRule="auto"/>
    </w:pPr>
    <w:rPr>
      <w:rFonts w:ascii="Times New Roman" w:eastAsia="PMingLiU" w:hAnsi="Times New Roman" w:cs="Times New Roman"/>
      <w:sz w:val="16"/>
      <w:szCs w:val="20"/>
    </w:rPr>
    <w:tblPr>
      <w:tblInd w:w="20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blStylePr w:type="firstRow">
      <w:tblPr/>
      <w:tcPr>
        <w:tc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nil"/>
          <w:insideV w:val="single" w:sz="12" w:space="0" w:color="C0C0C0"/>
          <w:tl2br w:val="nil"/>
          <w:tr2bl w:val="nil"/>
        </w:tcBorders>
        <w:shd w:val="clear" w:color="auto" w:fill="9DBFE5"/>
        <w:vAlign w:val="bottom"/>
      </w:tcPr>
    </w:tblStylePr>
  </w:style>
  <w:style w:type="table" w:customStyle="1" w:styleId="ExhibitTable">
    <w:name w:val="Exhibit Table"/>
    <w:basedOn w:val="TableClassic1"/>
    <w:rsid w:val="00930855"/>
    <w:tblPr>
      <w:tblBorders>
        <w:top w:val="none" w:sz="0" w:space="0" w:color="auto"/>
        <w:bottom w:val="single" w:sz="6" w:space="0" w:color="000000"/>
      </w:tblBorders>
    </w:tblPr>
    <w:tcPr>
      <w:shd w:val="clear" w:color="auto" w:fill="auto"/>
    </w:tcPr>
    <w:tblStylePr w:type="firstRow">
      <w:rPr>
        <w:i w:val="0"/>
        <w:iCs/>
      </w:rPr>
      <w:tblPr/>
      <w:tcPr>
        <w:tcBorders>
          <w:top w:val="single" w:sz="12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TitleforTitlePage">
    <w:name w:val="Report Title for Title Page"/>
    <w:basedOn w:val="ReportTitle"/>
    <w:qFormat/>
    <w:rsid w:val="00930855"/>
    <w:pPr>
      <w:spacing w:before="3480"/>
    </w:pPr>
    <w:rPr>
      <w:rFonts w:ascii="Arial Black" w:hAnsi="Arial Black"/>
      <w:b w:val="0"/>
    </w:rPr>
  </w:style>
  <w:style w:type="table" w:styleId="TableClassic1">
    <w:name w:val="Table Classic 1"/>
    <w:basedOn w:val="TableNormal"/>
    <w:rsid w:val="00930855"/>
    <w:pPr>
      <w:spacing w:after="240" w:line="300" w:lineRule="atLeast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yperlink1">
    <w:name w:val="Hyperlink1"/>
    <w:rsid w:val="00930855"/>
    <w:rPr>
      <w:rFonts w:ascii="Arial" w:hAnsi="Arial"/>
      <w:color w:val="0000FF"/>
      <w:sz w:val="20"/>
      <w:u w:val="single"/>
    </w:rPr>
  </w:style>
  <w:style w:type="paragraph" w:customStyle="1" w:styleId="FreeForm">
    <w:name w:val="Free Form"/>
    <w:rsid w:val="0093085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AU"/>
    </w:rPr>
  </w:style>
  <w:style w:type="character" w:customStyle="1" w:styleId="EmailStyle1331">
    <w:name w:val="EmailStyle1331"/>
    <w:semiHidden/>
    <w:rsid w:val="00930855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aliases w:val="numbered,Paragraphe de liste1,Bulletr List Paragraph,Bullet List,FooterText,List Paragraph1,List Paragraph21,List Paragraph11,Parágrafo da Lista1,Párrafo de lista1,リスト段落1,Listeafsnit1,Listenabsatz,リスト段落,Plan,Fo,List Pa,列出段落1,Par¨￠gr,Dot p"/>
    <w:link w:val="ListParagraphChar"/>
    <w:uiPriority w:val="34"/>
    <w:qFormat/>
    <w:rsid w:val="00930855"/>
    <w:pPr>
      <w:spacing w:before="120" w:after="120" w:line="240" w:lineRule="auto"/>
      <w:ind w:left="720"/>
    </w:pPr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numbering" w:customStyle="1" w:styleId="List1">
    <w:name w:val="List 1"/>
    <w:rsid w:val="00930855"/>
    <w:pPr>
      <w:numPr>
        <w:numId w:val="15"/>
      </w:numPr>
    </w:pPr>
  </w:style>
  <w:style w:type="numbering" w:customStyle="1" w:styleId="List23">
    <w:name w:val="List 23"/>
    <w:rsid w:val="00930855"/>
    <w:pPr>
      <w:numPr>
        <w:numId w:val="16"/>
      </w:numPr>
    </w:pPr>
  </w:style>
  <w:style w:type="numbering" w:customStyle="1" w:styleId="List6">
    <w:name w:val="List 6"/>
    <w:rsid w:val="00930855"/>
    <w:pPr>
      <w:numPr>
        <w:numId w:val="17"/>
      </w:numPr>
    </w:pPr>
  </w:style>
  <w:style w:type="numbering" w:customStyle="1" w:styleId="List8">
    <w:name w:val="List 8"/>
    <w:rsid w:val="00930855"/>
    <w:pPr>
      <w:numPr>
        <w:numId w:val="18"/>
      </w:numPr>
    </w:pPr>
  </w:style>
  <w:style w:type="paragraph" w:customStyle="1" w:styleId="BodyText1">
    <w:name w:val="Body Text1"/>
    <w:rsid w:val="00930855"/>
    <w:pPr>
      <w:spacing w:before="120" w:after="120" w:line="240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numbering" w:customStyle="1" w:styleId="List9">
    <w:name w:val="List 9"/>
    <w:rsid w:val="00930855"/>
    <w:pPr>
      <w:numPr>
        <w:numId w:val="19"/>
      </w:numPr>
    </w:pPr>
  </w:style>
  <w:style w:type="numbering" w:customStyle="1" w:styleId="List10">
    <w:name w:val="List 10"/>
    <w:rsid w:val="00930855"/>
    <w:pPr>
      <w:numPr>
        <w:numId w:val="20"/>
      </w:numPr>
    </w:pPr>
  </w:style>
  <w:style w:type="numbering" w:customStyle="1" w:styleId="List11">
    <w:name w:val="List 11"/>
    <w:rsid w:val="00930855"/>
    <w:pPr>
      <w:numPr>
        <w:numId w:val="21"/>
      </w:numPr>
    </w:pPr>
  </w:style>
  <w:style w:type="character" w:customStyle="1" w:styleId="BalloonTextChar1">
    <w:name w:val="Balloon Text Char1"/>
    <w:link w:val="BalloonText"/>
    <w:semiHidden/>
    <w:rsid w:val="00930855"/>
    <w:rPr>
      <w:rFonts w:ascii="Tahoma" w:eastAsia="PMingLiU" w:hAnsi="Tahoma" w:cs="Times New Roman"/>
      <w:sz w:val="16"/>
      <w:szCs w:val="16"/>
    </w:rPr>
  </w:style>
  <w:style w:type="paragraph" w:customStyle="1" w:styleId="BodyTextIndent1">
    <w:name w:val="Body Text Indent1"/>
    <w:rsid w:val="00930855"/>
    <w:pPr>
      <w:spacing w:before="120" w:after="120" w:line="240" w:lineRule="auto"/>
      <w:ind w:left="360"/>
    </w:pPr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numbering" w:customStyle="1" w:styleId="List12">
    <w:name w:val="List 12"/>
    <w:rsid w:val="00930855"/>
    <w:pPr>
      <w:numPr>
        <w:numId w:val="22"/>
      </w:numPr>
    </w:pPr>
  </w:style>
  <w:style w:type="numbering" w:customStyle="1" w:styleId="List18">
    <w:name w:val="List 18"/>
    <w:rsid w:val="00930855"/>
    <w:pPr>
      <w:numPr>
        <w:numId w:val="23"/>
      </w:numPr>
    </w:pPr>
  </w:style>
  <w:style w:type="numbering" w:customStyle="1" w:styleId="List20">
    <w:name w:val="List 20"/>
    <w:rsid w:val="00930855"/>
    <w:pPr>
      <w:numPr>
        <w:numId w:val="24"/>
      </w:numPr>
    </w:pPr>
  </w:style>
  <w:style w:type="numbering" w:customStyle="1" w:styleId="List21">
    <w:name w:val="List 21"/>
    <w:rsid w:val="00930855"/>
    <w:pPr>
      <w:numPr>
        <w:numId w:val="25"/>
      </w:numPr>
    </w:pPr>
  </w:style>
  <w:style w:type="numbering" w:customStyle="1" w:styleId="List22">
    <w:name w:val="List 22"/>
    <w:rsid w:val="00930855"/>
    <w:pPr>
      <w:numPr>
        <w:numId w:val="26"/>
      </w:numPr>
    </w:pPr>
  </w:style>
  <w:style w:type="paragraph" w:styleId="DocumentMap">
    <w:name w:val="Document Map"/>
    <w:basedOn w:val="Normal"/>
    <w:link w:val="DocumentMapChar"/>
    <w:rsid w:val="00930855"/>
    <w:pPr>
      <w:shd w:val="clear" w:color="auto" w:fill="000080"/>
      <w:spacing w:after="0" w:line="240" w:lineRule="auto"/>
    </w:pPr>
    <w:rPr>
      <w:rFonts w:ascii="Tahoma" w:eastAsia="PMingLiU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30855"/>
    <w:rPr>
      <w:rFonts w:ascii="Tahoma" w:eastAsia="PMingLiU" w:hAnsi="Tahoma" w:cs="Times New Roman"/>
      <w:sz w:val="20"/>
      <w:szCs w:val="20"/>
      <w:shd w:val="clear" w:color="auto" w:fill="000080"/>
    </w:rPr>
  </w:style>
  <w:style w:type="paragraph" w:customStyle="1" w:styleId="Paragraph">
    <w:name w:val="Paragraph"/>
    <w:basedOn w:val="Normal"/>
    <w:rsid w:val="00930855"/>
    <w:pPr>
      <w:widowControl w:val="0"/>
      <w:spacing w:after="226" w:line="240" w:lineRule="auto"/>
    </w:pPr>
    <w:rPr>
      <w:rFonts w:ascii="Times" w:eastAsia="SimSun" w:hAnsi="Times" w:cs="Times New Roman"/>
      <w:noProof/>
      <w:color w:val="000000"/>
      <w:sz w:val="24"/>
      <w:szCs w:val="20"/>
    </w:rPr>
  </w:style>
  <w:style w:type="paragraph" w:customStyle="1" w:styleId="GBregulartext">
    <w:name w:val="GB regular text"/>
    <w:basedOn w:val="Normal"/>
    <w:link w:val="GBregulartextChar"/>
    <w:rsid w:val="00930855"/>
    <w:pPr>
      <w:numPr>
        <w:ilvl w:val="1"/>
        <w:numId w:val="27"/>
      </w:numPr>
      <w:tabs>
        <w:tab w:val="clear" w:pos="360"/>
        <w:tab w:val="left" w:pos="720"/>
      </w:tabs>
      <w:spacing w:after="0" w:line="240" w:lineRule="auto"/>
      <w:ind w:left="0" w:firstLine="0"/>
    </w:pPr>
    <w:rPr>
      <w:rFonts w:ascii="Times New Roman" w:eastAsia="PMingLiU" w:hAnsi="Times New Roman" w:cs="Times New Roman"/>
      <w:sz w:val="24"/>
      <w:szCs w:val="20"/>
      <w:lang w:val="en-GB"/>
    </w:rPr>
  </w:style>
  <w:style w:type="character" w:customStyle="1" w:styleId="GBregulartextChar">
    <w:name w:val="GB regular text Char"/>
    <w:link w:val="GBregulartext"/>
    <w:rsid w:val="00930855"/>
    <w:rPr>
      <w:rFonts w:ascii="Times New Roman" w:eastAsia="PMingLiU" w:hAnsi="Times New Roman" w:cs="Times New Roman"/>
      <w:sz w:val="24"/>
      <w:szCs w:val="20"/>
      <w:lang w:val="en-GB"/>
    </w:rPr>
  </w:style>
  <w:style w:type="numbering" w:customStyle="1" w:styleId="ParagraphNumbering">
    <w:name w:val="Paragraph Numbering"/>
    <w:uiPriority w:val="99"/>
    <w:rsid w:val="00930855"/>
    <w:pPr>
      <w:numPr>
        <w:numId w:val="28"/>
      </w:numPr>
    </w:pPr>
  </w:style>
  <w:style w:type="character" w:customStyle="1" w:styleId="clock">
    <w:name w:val="clock"/>
    <w:uiPriority w:val="1"/>
    <w:qFormat/>
    <w:rsid w:val="00930855"/>
    <w:rPr>
      <w:rFonts w:ascii="Wingdings" w:hAnsi="Wingdings"/>
      <w:position w:val="-6"/>
      <w:sz w:val="36"/>
    </w:rPr>
  </w:style>
  <w:style w:type="paragraph" w:styleId="Revision">
    <w:name w:val="Revision"/>
    <w:hidden/>
    <w:uiPriority w:val="99"/>
    <w:semiHidden/>
    <w:rsid w:val="00930855"/>
    <w:pPr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APECForm">
    <w:name w:val="APEC Form"/>
    <w:basedOn w:val="Normal"/>
    <w:qFormat/>
    <w:rsid w:val="00930855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character" w:styleId="PlaceholderText">
    <w:name w:val="Placeholder Text"/>
    <w:uiPriority w:val="99"/>
    <w:semiHidden/>
    <w:rsid w:val="00930855"/>
    <w:rPr>
      <w:color w:val="808080"/>
    </w:rPr>
  </w:style>
  <w:style w:type="paragraph" w:customStyle="1" w:styleId="APECFormBullet">
    <w:name w:val="APEC Form Bullet"/>
    <w:basedOn w:val="APECForm"/>
    <w:qFormat/>
    <w:rsid w:val="00930855"/>
    <w:pPr>
      <w:numPr>
        <w:numId w:val="29"/>
      </w:numPr>
    </w:pPr>
  </w:style>
  <w:style w:type="paragraph" w:customStyle="1" w:styleId="APECFormHeadingA">
    <w:name w:val="APEC Form Heading A."/>
    <w:basedOn w:val="APECForm"/>
    <w:qFormat/>
    <w:rsid w:val="00930855"/>
    <w:pPr>
      <w:tabs>
        <w:tab w:val="clear" w:pos="2880"/>
        <w:tab w:val="left" w:pos="360"/>
      </w:tabs>
    </w:pPr>
    <w:rPr>
      <w:b/>
    </w:rPr>
  </w:style>
  <w:style w:type="paragraph" w:customStyle="1" w:styleId="APECFormnumbered">
    <w:name w:val="APEC Form numbered"/>
    <w:basedOn w:val="APECFormHeadingA"/>
    <w:qFormat/>
    <w:rsid w:val="00930855"/>
    <w:pPr>
      <w:numPr>
        <w:numId w:val="30"/>
      </w:numPr>
    </w:pPr>
    <w:rPr>
      <w:b w:val="0"/>
    </w:rPr>
  </w:style>
  <w:style w:type="paragraph" w:customStyle="1" w:styleId="APECFormTitle">
    <w:name w:val="APEC Form Title"/>
    <w:basedOn w:val="Normal"/>
    <w:qFormat/>
    <w:rsid w:val="00930855"/>
    <w:pPr>
      <w:spacing w:after="240" w:line="300" w:lineRule="atLeast"/>
      <w:jc w:val="center"/>
    </w:pPr>
    <w:rPr>
      <w:rFonts w:ascii="Arial" w:eastAsia="PMingLiU" w:hAnsi="Arial" w:cs="Arial"/>
      <w:b/>
      <w:sz w:val="36"/>
    </w:rPr>
  </w:style>
  <w:style w:type="paragraph" w:styleId="BodyText">
    <w:name w:val="Body Text"/>
    <w:basedOn w:val="Normal"/>
    <w:link w:val="BodyTextChar"/>
    <w:rsid w:val="00930855"/>
    <w:pPr>
      <w:spacing w:after="0" w:line="240" w:lineRule="auto"/>
    </w:pPr>
    <w:rPr>
      <w:rFonts w:ascii="Arial" w:eastAsia="Times New Roman" w:hAnsi="Arial" w:cs="Times New Roman"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30855"/>
    <w:rPr>
      <w:rFonts w:ascii="Arial" w:eastAsia="Times New Roman" w:hAnsi="Arial" w:cs="Times New Roman"/>
      <w:i/>
      <w:iCs/>
      <w:sz w:val="24"/>
      <w:szCs w:val="20"/>
    </w:rPr>
  </w:style>
  <w:style w:type="paragraph" w:customStyle="1" w:styleId="Default">
    <w:name w:val="Default"/>
    <w:rsid w:val="009308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terFirstPara">
    <w:name w:val="AfterFirstPara"/>
    <w:basedOn w:val="Normal"/>
    <w:rsid w:val="00930855"/>
    <w:pPr>
      <w:tabs>
        <w:tab w:val="num" w:pos="567"/>
      </w:tabs>
      <w:spacing w:before="120" w:after="120" w:line="240" w:lineRule="auto"/>
    </w:pPr>
    <w:rPr>
      <w:rFonts w:ascii="Times New Roman" w:eastAsia="Times New Roman" w:hAnsi="Times New Roman" w:cs="SimSun"/>
      <w:sz w:val="24"/>
      <w:szCs w:val="24"/>
      <w:lang w:val="en-GB" w:eastAsia="zh-CN" w:bidi="th-TH"/>
    </w:rPr>
  </w:style>
  <w:style w:type="paragraph" w:customStyle="1" w:styleId="Item">
    <w:name w:val="Item"/>
    <w:basedOn w:val="Normal"/>
    <w:rsid w:val="00930855"/>
    <w:pPr>
      <w:numPr>
        <w:numId w:val="34"/>
      </w:numPr>
      <w:spacing w:after="120" w:line="240" w:lineRule="auto"/>
    </w:pPr>
    <w:rPr>
      <w:rFonts w:ascii="Times New Roman" w:eastAsia="Times New Roman" w:hAnsi="Times New Roman" w:cs="SimSun"/>
      <w:i/>
      <w:iCs/>
      <w:sz w:val="24"/>
      <w:szCs w:val="24"/>
      <w:u w:val="single"/>
      <w:lang w:val="en-GB" w:eastAsia="zh-CN" w:bidi="th-TH"/>
    </w:rPr>
  </w:style>
  <w:style w:type="paragraph" w:customStyle="1" w:styleId="Umbrellacomponent">
    <w:name w:val="Umbrella component"/>
    <w:basedOn w:val="Normal"/>
    <w:rsid w:val="00930855"/>
    <w:pPr>
      <w:spacing w:after="0" w:line="240" w:lineRule="auto"/>
    </w:pPr>
    <w:rPr>
      <w:rFonts w:ascii="Times New Roman" w:eastAsia="Times New Roman" w:hAnsi="Times New Roman" w:cs="SimSun"/>
      <w:i/>
      <w:iCs/>
      <w:sz w:val="24"/>
      <w:szCs w:val="24"/>
      <w:lang w:val="en-GB" w:eastAsia="zh-CN" w:bidi="th-TH"/>
    </w:rPr>
  </w:style>
  <w:style w:type="paragraph" w:styleId="BodyText2">
    <w:name w:val="Body Text 2"/>
    <w:basedOn w:val="Normal"/>
    <w:link w:val="BodyText2Char"/>
    <w:rsid w:val="00930855"/>
    <w:pPr>
      <w:spacing w:after="0" w:line="240" w:lineRule="auto"/>
      <w:jc w:val="both"/>
    </w:pPr>
    <w:rPr>
      <w:rFonts w:ascii="Arial" w:eastAsia="Times New Roman" w:hAnsi="Arial" w:cs="SimSun"/>
      <w:sz w:val="20"/>
      <w:szCs w:val="24"/>
      <w:lang w:eastAsia="zh-CN" w:bidi="th-TH"/>
    </w:rPr>
  </w:style>
  <w:style w:type="character" w:customStyle="1" w:styleId="BodyText2Char">
    <w:name w:val="Body Text 2 Char"/>
    <w:basedOn w:val="DefaultParagraphFont"/>
    <w:link w:val="BodyText2"/>
    <w:rsid w:val="00930855"/>
    <w:rPr>
      <w:rFonts w:ascii="Arial" w:eastAsia="Times New Roman" w:hAnsi="Arial" w:cs="SimSun"/>
      <w:sz w:val="20"/>
      <w:szCs w:val="24"/>
      <w:lang w:eastAsia="zh-CN" w:bidi="th-TH"/>
    </w:rPr>
  </w:style>
  <w:style w:type="paragraph" w:styleId="NormalWeb">
    <w:name w:val="Normal (Web)"/>
    <w:basedOn w:val="Normal"/>
    <w:uiPriority w:val="99"/>
    <w:rsid w:val="0093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rsid w:val="00930855"/>
    <w:rPr>
      <w:vanish w:val="0"/>
      <w:webHidden w:val="0"/>
      <w:specVanish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930855"/>
    <w:pPr>
      <w:keepLines/>
      <w:suppressAutoHyphens w:val="0"/>
      <w:spacing w:before="48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0"/>
      <w:sz w:val="28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930855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30855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30855"/>
    <w:pPr>
      <w:spacing w:after="100"/>
      <w:ind w:left="1760"/>
    </w:pPr>
    <w:rPr>
      <w:rFonts w:eastAsiaTheme="minorEastAsia"/>
    </w:rPr>
  </w:style>
  <w:style w:type="paragraph" w:customStyle="1" w:styleId="Cover-Reporttitle">
    <w:name w:val="Cover-Report title"/>
    <w:uiPriority w:val="99"/>
    <w:rsid w:val="00930855"/>
    <w:pPr>
      <w:spacing w:after="0" w:line="240" w:lineRule="auto"/>
    </w:pPr>
    <w:rPr>
      <w:rFonts w:ascii="Arial" w:eastAsia="MS Mincho" w:hAnsi="Arial" w:cs="Arial"/>
      <w:b/>
      <w:sz w:val="72"/>
      <w:szCs w:val="72"/>
      <w:lang w:eastAsia="ja-JP"/>
    </w:rPr>
  </w:style>
  <w:style w:type="paragraph" w:customStyle="1" w:styleId="Cover-date">
    <w:name w:val="Cover-date"/>
    <w:uiPriority w:val="99"/>
    <w:rsid w:val="00930855"/>
    <w:pPr>
      <w:spacing w:after="0" w:line="240" w:lineRule="auto"/>
    </w:pPr>
    <w:rPr>
      <w:rFonts w:ascii="Arial" w:eastAsia="MS Mincho" w:hAnsi="Arial" w:cs="Arial"/>
      <w:sz w:val="32"/>
      <w:szCs w:val="36"/>
      <w:lang w:eastAsia="ja-JP"/>
    </w:rPr>
  </w:style>
  <w:style w:type="paragraph" w:customStyle="1" w:styleId="Cover-APECPolicySupportUnit">
    <w:name w:val="Cover-APEC Policy Support Unit"/>
    <w:uiPriority w:val="99"/>
    <w:rsid w:val="00930855"/>
    <w:pPr>
      <w:spacing w:after="0" w:line="240" w:lineRule="auto"/>
    </w:pPr>
    <w:rPr>
      <w:rFonts w:ascii="Arial" w:eastAsia="Times New Roman" w:hAnsi="Arial" w:cs="Arial"/>
      <w:b/>
      <w:sz w:val="36"/>
      <w:szCs w:val="36"/>
    </w:rPr>
  </w:style>
  <w:style w:type="character" w:customStyle="1" w:styleId="ListParagraphChar">
    <w:name w:val="List Paragraph Char"/>
    <w:aliases w:val="numbered Char,Paragraphe de liste1 Char,Bulletr List Paragraph Char,Bullet List Char,FooterText Char,List Paragraph1 Char,List Paragraph21 Char,List Paragraph11 Char,Parágrafo da Lista1 Char,Párrafo de lista1 Char,リスト段落1 Char,Fo Char"/>
    <w:link w:val="ListParagraph"/>
    <w:uiPriority w:val="34"/>
    <w:qFormat/>
    <w:locked/>
    <w:rsid w:val="00930855"/>
    <w:rPr>
      <w:rFonts w:ascii="Arial" w:eastAsia="ヒラギノ角ゴ Pro W3" w:hAnsi="Arial" w:cs="Times New Roman"/>
      <w:color w:val="000000"/>
      <w:sz w:val="24"/>
      <w:szCs w:val="20"/>
      <w:lang w:val="en-AU" w:eastAsia="en-AU"/>
    </w:rPr>
  </w:style>
  <w:style w:type="paragraph" w:customStyle="1" w:styleId="featureleft">
    <w:name w:val="feature_left"/>
    <w:basedOn w:val="Normal"/>
    <w:rsid w:val="00930855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table" w:customStyle="1" w:styleId="TableGrid1">
    <w:name w:val="Table Grid1"/>
    <w:basedOn w:val="TableNormal"/>
    <w:next w:val="TableGrid"/>
    <w:uiPriority w:val="39"/>
    <w:rsid w:val="00930855"/>
    <w:pPr>
      <w:spacing w:after="60" w:line="240" w:lineRule="auto"/>
    </w:pPr>
    <w:rPr>
      <w:rFonts w:ascii="Times New Roman" w:eastAsia="PMingLiU" w:hAnsi="Times New Roman" w:cs="Times New Roman"/>
      <w:sz w:val="16"/>
      <w:szCs w:val="20"/>
    </w:rPr>
    <w:tblPr>
      <w:tblInd w:w="20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blStylePr w:type="firstRow">
      <w:tblPr/>
      <w:tcPr>
        <w:tc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nil"/>
          <w:insideV w:val="single" w:sz="12" w:space="0" w:color="C0C0C0"/>
          <w:tl2br w:val="nil"/>
          <w:tr2bl w:val="nil"/>
        </w:tcBorders>
        <w:shd w:val="clear" w:color="auto" w:fill="9DBFE5"/>
        <w:vAlign w:val="bottom"/>
      </w:tcPr>
    </w:tblStylePr>
  </w:style>
  <w:style w:type="paragraph" w:customStyle="1" w:styleId="Style2">
    <w:name w:val="Style2"/>
    <w:rsid w:val="003640BB"/>
    <w:pPr>
      <w:numPr>
        <w:numId w:val="52"/>
      </w:numPr>
      <w:spacing w:after="0" w:line="240" w:lineRule="auto"/>
      <w:ind w:left="360"/>
      <w:jc w:val="both"/>
    </w:pPr>
    <w:rPr>
      <w:rFonts w:ascii="Times New Roman" w:eastAsia="BatangChe" w:hAnsi="Times New Roman" w:cs="Times New Roman"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F997-F35B-48B9-89BE-AF2CF912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7181</Words>
  <Characters>40932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 Louise Besier</dc:creator>
  <cp:keywords/>
  <dc:description/>
  <cp:lastModifiedBy>Averil Louise Besier</cp:lastModifiedBy>
  <cp:revision>8</cp:revision>
  <cp:lastPrinted>2022-01-14T00:26:00Z</cp:lastPrinted>
  <dcterms:created xsi:type="dcterms:W3CDTF">2022-01-14T00:56:00Z</dcterms:created>
  <dcterms:modified xsi:type="dcterms:W3CDTF">2022-01-17T07:42:00Z</dcterms:modified>
</cp:coreProperties>
</file>